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226A" w14:textId="473927AC" w:rsidR="00F252B8" w:rsidRPr="00E61DEB" w:rsidRDefault="00F252B8" w:rsidP="00143598">
      <w:pPr>
        <w:jc w:val="center"/>
        <w:rPr>
          <w:sz w:val="36"/>
          <w:szCs w:val="36"/>
        </w:rPr>
      </w:pPr>
      <w:bookmarkStart w:id="0" w:name="_Hlk114485503"/>
      <w:bookmarkEnd w:id="0"/>
      <w:r w:rsidRPr="00E61DEB">
        <w:rPr>
          <w:sz w:val="36"/>
          <w:szCs w:val="36"/>
        </w:rPr>
        <w:t>Parent and Leader Gui</w:t>
      </w:r>
      <w:r w:rsidR="00513FE9" w:rsidRPr="00E61DEB">
        <w:rPr>
          <w:sz w:val="36"/>
          <w:szCs w:val="36"/>
        </w:rPr>
        <w:t>de</w:t>
      </w:r>
    </w:p>
    <w:p w14:paraId="2785E934" w14:textId="6E9D9C23" w:rsidR="00F252B8" w:rsidRDefault="00F252B8" w:rsidP="00143598">
      <w:pPr>
        <w:jc w:val="center"/>
        <w:rPr>
          <w:b/>
          <w:bCs/>
          <w:sz w:val="40"/>
          <w:szCs w:val="40"/>
        </w:rPr>
      </w:pPr>
    </w:p>
    <w:p w14:paraId="487381D4" w14:textId="32E0C427" w:rsidR="00EA0F17" w:rsidRPr="00E61DEB" w:rsidRDefault="006A41A3" w:rsidP="00492C0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Fall</w:t>
      </w:r>
      <w:r w:rsidR="00492C03" w:rsidRPr="00E61DEB">
        <w:rPr>
          <w:b/>
          <w:bCs/>
          <w:sz w:val="52"/>
          <w:szCs w:val="52"/>
        </w:rPr>
        <w:t xml:space="preserve"> Merit Badge Rally</w:t>
      </w:r>
      <w:r w:rsidR="00024766">
        <w:rPr>
          <w:b/>
          <w:bCs/>
          <w:sz w:val="52"/>
          <w:szCs w:val="52"/>
        </w:rPr>
        <w:t xml:space="preserve"> 2024</w:t>
      </w:r>
    </w:p>
    <w:p w14:paraId="63E1EB03" w14:textId="502A3344" w:rsidR="007E5477" w:rsidRPr="00143598" w:rsidRDefault="00EA0F17" w:rsidP="007E5477">
      <w:pPr>
        <w:jc w:val="center"/>
        <w:rPr>
          <w:b/>
          <w:bCs/>
          <w:sz w:val="28"/>
          <w:szCs w:val="28"/>
        </w:rPr>
      </w:pPr>
      <w:r w:rsidRPr="00143598">
        <w:rPr>
          <w:b/>
          <w:bCs/>
          <w:sz w:val="28"/>
          <w:szCs w:val="28"/>
        </w:rPr>
        <w:t>Hosted by Majestic Mesas District</w:t>
      </w:r>
    </w:p>
    <w:p w14:paraId="17A74E59" w14:textId="4076261D" w:rsidR="00A71828" w:rsidRPr="006A41A3" w:rsidRDefault="006A41A3" w:rsidP="006A41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Grand Junction</w:t>
      </w:r>
      <w:r w:rsidR="00EA0F17">
        <w:rPr>
          <w:b/>
          <w:bCs/>
          <w:sz w:val="28"/>
          <w:szCs w:val="28"/>
        </w:rPr>
        <w:t>, CO</w:t>
      </w:r>
    </w:p>
    <w:p w14:paraId="1BCC4426" w14:textId="77777777" w:rsidR="00A71828" w:rsidRDefault="00A71828" w:rsidP="00A71828">
      <w:pPr>
        <w:ind w:left="1440" w:firstLine="720"/>
        <w:rPr>
          <w:b/>
          <w:bCs/>
          <w:sz w:val="40"/>
          <w:szCs w:val="40"/>
        </w:rPr>
      </w:pPr>
    </w:p>
    <w:p w14:paraId="273340A6" w14:textId="1471F575" w:rsidR="007B47D9" w:rsidRPr="00A71828" w:rsidRDefault="00A71828" w:rsidP="00151289">
      <w:pPr>
        <w:ind w:left="144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</w:t>
      </w:r>
      <w:r w:rsidR="00151289">
        <w:rPr>
          <w:b/>
          <w:bCs/>
          <w:sz w:val="40"/>
          <w:szCs w:val="40"/>
        </w:rPr>
        <w:t xml:space="preserve"> </w:t>
      </w:r>
      <w:r w:rsidR="007B47D9" w:rsidRPr="001F0639">
        <w:rPr>
          <w:sz w:val="32"/>
          <w:szCs w:val="32"/>
        </w:rPr>
        <w:t xml:space="preserve">Saturday </w:t>
      </w:r>
      <w:r w:rsidR="006A41A3">
        <w:rPr>
          <w:sz w:val="32"/>
          <w:szCs w:val="32"/>
        </w:rPr>
        <w:t>October 26</w:t>
      </w:r>
      <w:r w:rsidR="00492C03">
        <w:rPr>
          <w:sz w:val="32"/>
          <w:szCs w:val="32"/>
        </w:rPr>
        <w:t>, 2024</w:t>
      </w:r>
    </w:p>
    <w:p w14:paraId="7443F33F" w14:textId="60AEDEF9" w:rsidR="007B47D9" w:rsidRPr="001F0639" w:rsidRDefault="00A71828" w:rsidP="00B52D98">
      <w:pPr>
        <w:tabs>
          <w:tab w:val="center" w:pos="4680"/>
          <w:tab w:val="left" w:pos="75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B47D9" w:rsidRPr="001F0639">
        <w:rPr>
          <w:sz w:val="32"/>
          <w:szCs w:val="32"/>
        </w:rPr>
        <w:t xml:space="preserve">8:00am – </w:t>
      </w:r>
      <w:r w:rsidR="00DB61F3">
        <w:rPr>
          <w:sz w:val="32"/>
          <w:szCs w:val="32"/>
        </w:rPr>
        <w:t>4:15</w:t>
      </w:r>
      <w:r w:rsidR="007B47D9" w:rsidRPr="001F0639">
        <w:rPr>
          <w:sz w:val="32"/>
          <w:szCs w:val="32"/>
        </w:rPr>
        <w:t>pm</w:t>
      </w:r>
    </w:p>
    <w:p w14:paraId="6DD7BB02" w14:textId="1AC38DE7" w:rsidR="007B47D9" w:rsidRPr="001F0639" w:rsidRDefault="00A71828" w:rsidP="00B52D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92C03">
        <w:rPr>
          <w:sz w:val="32"/>
          <w:szCs w:val="32"/>
        </w:rPr>
        <w:t>First Presbyterian Church</w:t>
      </w:r>
    </w:p>
    <w:p w14:paraId="082E3723" w14:textId="5935D29B" w:rsidR="007B47D9" w:rsidRDefault="006A41A3" w:rsidP="00B52D98">
      <w:pPr>
        <w:jc w:val="center"/>
        <w:rPr>
          <w:sz w:val="32"/>
          <w:szCs w:val="32"/>
        </w:rPr>
      </w:pPr>
      <w:r>
        <w:rPr>
          <w:sz w:val="32"/>
          <w:szCs w:val="32"/>
        </w:rPr>
        <w:t>3940 27 ½ Road</w:t>
      </w:r>
    </w:p>
    <w:p w14:paraId="7005F37B" w14:textId="6D6DF155" w:rsidR="007B47D9" w:rsidRPr="001F0639" w:rsidRDefault="006A41A3" w:rsidP="00B52D98">
      <w:pPr>
        <w:jc w:val="center"/>
        <w:rPr>
          <w:sz w:val="32"/>
          <w:szCs w:val="32"/>
        </w:rPr>
      </w:pPr>
      <w:r>
        <w:rPr>
          <w:sz w:val="32"/>
          <w:szCs w:val="32"/>
        </w:rPr>
        <w:t>Grand Junction, CO 81505</w:t>
      </w:r>
    </w:p>
    <w:p w14:paraId="2F5AB79C" w14:textId="77777777" w:rsidR="007B47D9" w:rsidRDefault="007B47D9" w:rsidP="00B52D98">
      <w:pPr>
        <w:jc w:val="center"/>
        <w:rPr>
          <w:b/>
          <w:bCs/>
          <w:sz w:val="36"/>
          <w:szCs w:val="36"/>
        </w:rPr>
      </w:pPr>
    </w:p>
    <w:p w14:paraId="4642B450" w14:textId="5793D44F" w:rsidR="007B47D9" w:rsidRPr="00EF2AFB" w:rsidRDefault="007B47D9" w:rsidP="00B52D98">
      <w:pPr>
        <w:spacing w:after="174"/>
        <w:ind w:left="-5" w:hanging="10"/>
        <w:jc w:val="center"/>
        <w:rPr>
          <w:b/>
          <w:sz w:val="28"/>
          <w:szCs w:val="28"/>
        </w:rPr>
      </w:pPr>
      <w:r w:rsidRPr="00EF2AFB">
        <w:rPr>
          <w:b/>
          <w:sz w:val="28"/>
          <w:szCs w:val="28"/>
          <w:u w:color="000000"/>
        </w:rPr>
        <w:t xml:space="preserve">Check in: </w:t>
      </w:r>
      <w:r w:rsidR="006A41A3" w:rsidRPr="00EF2AFB">
        <w:rPr>
          <w:b/>
          <w:sz w:val="28"/>
          <w:szCs w:val="28"/>
          <w:u w:color="000000"/>
        </w:rPr>
        <w:t>7:30-8:00</w:t>
      </w:r>
      <w:r w:rsidRPr="00EF2AFB">
        <w:rPr>
          <w:b/>
          <w:sz w:val="28"/>
          <w:szCs w:val="28"/>
          <w:u w:color="000000"/>
        </w:rPr>
        <w:t xml:space="preserve"> AM</w:t>
      </w:r>
    </w:p>
    <w:p w14:paraId="080C3656" w14:textId="72C67547" w:rsidR="007B47D9" w:rsidRDefault="007B47D9" w:rsidP="00B52D98">
      <w:pPr>
        <w:spacing w:line="360" w:lineRule="auto"/>
        <w:ind w:left="-5" w:hanging="10"/>
        <w:jc w:val="center"/>
        <w:rPr>
          <w:sz w:val="28"/>
          <w:szCs w:val="28"/>
        </w:rPr>
      </w:pPr>
      <w:r w:rsidRPr="00104B7E">
        <w:rPr>
          <w:bCs/>
          <w:iCs/>
          <w:sz w:val="28"/>
          <w:szCs w:val="28"/>
        </w:rPr>
        <w:t>Class time</w:t>
      </w:r>
      <w:r w:rsidRPr="00104B7E">
        <w:rPr>
          <w:bCs/>
          <w:sz w:val="28"/>
          <w:szCs w:val="28"/>
        </w:rPr>
        <w:t>:</w:t>
      </w:r>
      <w:r w:rsidRPr="00104B7E">
        <w:rPr>
          <w:sz w:val="28"/>
          <w:szCs w:val="28"/>
        </w:rPr>
        <w:t xml:space="preserve"> 8:</w:t>
      </w:r>
      <w:r w:rsidR="006A41A3">
        <w:rPr>
          <w:sz w:val="28"/>
          <w:szCs w:val="28"/>
        </w:rPr>
        <w:t>0</w:t>
      </w:r>
      <w:r w:rsidRPr="00104B7E">
        <w:rPr>
          <w:sz w:val="28"/>
          <w:szCs w:val="28"/>
        </w:rPr>
        <w:t xml:space="preserve">0 AM – </w:t>
      </w:r>
      <w:r w:rsidR="006A41A3">
        <w:rPr>
          <w:sz w:val="28"/>
          <w:szCs w:val="28"/>
        </w:rPr>
        <w:t>4:15</w:t>
      </w:r>
      <w:r w:rsidRPr="00104B7E">
        <w:rPr>
          <w:sz w:val="28"/>
          <w:szCs w:val="28"/>
        </w:rPr>
        <w:t xml:space="preserve"> PM</w:t>
      </w:r>
    </w:p>
    <w:p w14:paraId="4F6D4D1D" w14:textId="77777777" w:rsidR="00227F79" w:rsidRPr="00DB61F3" w:rsidRDefault="00227F79" w:rsidP="00227F79">
      <w:pPr>
        <w:spacing w:line="276" w:lineRule="auto"/>
        <w:ind w:left="-5" w:hanging="10"/>
        <w:jc w:val="center"/>
        <w:rPr>
          <w:b/>
          <w:bCs/>
        </w:rPr>
      </w:pPr>
    </w:p>
    <w:p w14:paraId="290DDCD7" w14:textId="7353B7C4" w:rsidR="00476B7F" w:rsidRDefault="00BD241C" w:rsidP="00227F79">
      <w:pPr>
        <w:spacing w:line="276" w:lineRule="auto"/>
        <w:ind w:left="-5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</w:t>
      </w:r>
      <w:r w:rsidR="00E47E1C">
        <w:rPr>
          <w:b/>
          <w:bCs/>
          <w:sz w:val="28"/>
          <w:szCs w:val="28"/>
        </w:rPr>
        <w:t>Cost: $5</w:t>
      </w:r>
      <w:r w:rsidR="00907C59">
        <w:rPr>
          <w:b/>
          <w:bCs/>
          <w:sz w:val="28"/>
          <w:szCs w:val="28"/>
        </w:rPr>
        <w:t xml:space="preserve"> per Scout BSA</w:t>
      </w:r>
    </w:p>
    <w:p w14:paraId="7052D96D" w14:textId="77777777" w:rsidR="00921ED6" w:rsidRPr="00DB61F3" w:rsidRDefault="00921ED6" w:rsidP="00145D9A">
      <w:pPr>
        <w:spacing w:line="360" w:lineRule="auto"/>
        <w:rPr>
          <w:b/>
          <w:bCs/>
        </w:rPr>
      </w:pPr>
    </w:p>
    <w:p w14:paraId="5E6ECE06" w14:textId="6BA9E8BF" w:rsidR="00D800A9" w:rsidRDefault="00244650" w:rsidP="00145D9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 </w:t>
      </w:r>
      <w:r w:rsidR="00D800A9" w:rsidRPr="003670D2">
        <w:rPr>
          <w:b/>
          <w:bCs/>
          <w:sz w:val="28"/>
          <w:szCs w:val="28"/>
        </w:rPr>
        <w:t xml:space="preserve">Schedule </w:t>
      </w:r>
    </w:p>
    <w:tbl>
      <w:tblPr>
        <w:tblW w:w="7674" w:type="dxa"/>
        <w:tblLook w:val="04A0" w:firstRow="1" w:lastRow="0" w:firstColumn="1" w:lastColumn="0" w:noHBand="0" w:noVBand="1"/>
      </w:tblPr>
      <w:tblGrid>
        <w:gridCol w:w="1520"/>
        <w:gridCol w:w="1120"/>
        <w:gridCol w:w="1294"/>
        <w:gridCol w:w="1140"/>
        <w:gridCol w:w="1300"/>
        <w:gridCol w:w="1300"/>
      </w:tblGrid>
      <w:tr w:rsidR="00024766" w:rsidRPr="00024766" w14:paraId="0930E33D" w14:textId="77777777" w:rsidTr="00D83B7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9F1F" w14:textId="77777777" w:rsidR="00024766" w:rsidRPr="00024766" w:rsidRDefault="00024766" w:rsidP="000247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EBD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8-9:45AM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E29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10-11:45AM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468E5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Noon-12:30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668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12:30-2:15PM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5C3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2:30-4:15PM</w:t>
            </w:r>
          </w:p>
        </w:tc>
      </w:tr>
      <w:tr w:rsidR="00024766" w:rsidRPr="00024766" w14:paraId="17BCFAC1" w14:textId="77777777" w:rsidTr="00D83B7A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3E2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Gathering Place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CBD5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railroading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589633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Bring your own lunch and drink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0AFA" w14:textId="3DB969BC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Environmental Science</w:t>
            </w:r>
          </w:p>
        </w:tc>
      </w:tr>
      <w:tr w:rsidR="00D83B7A" w:rsidRPr="00024766" w14:paraId="2B6F300A" w14:textId="77777777" w:rsidTr="00D83B7A">
        <w:trPr>
          <w:trHeight w:val="3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8119" w14:textId="77777777" w:rsidR="00D83B7A" w:rsidRPr="00024766" w:rsidRDefault="00D83B7A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Room E2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84C1" w14:textId="77777777" w:rsidR="00D83B7A" w:rsidRPr="00024766" w:rsidRDefault="00D83B7A" w:rsidP="0002476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Traffic Safety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D6CD" w14:textId="77777777" w:rsidR="00D83B7A" w:rsidRPr="00024766" w:rsidRDefault="00D83B7A" w:rsidP="0002476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Traffic Safety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34585" w14:textId="77777777" w:rsidR="00D83B7A" w:rsidRPr="00024766" w:rsidRDefault="00D83B7A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B6F" w14:textId="62E284BA" w:rsidR="00D83B7A" w:rsidRPr="00024766" w:rsidRDefault="00D83B7A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LAW</w:t>
            </w:r>
          </w:p>
        </w:tc>
      </w:tr>
      <w:tr w:rsidR="00024766" w:rsidRPr="00024766" w14:paraId="6D18C7AF" w14:textId="77777777" w:rsidTr="00D83B7A">
        <w:trPr>
          <w:trHeight w:val="5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ABE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Room E3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8D66F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</w:rPr>
              <w:t>Citizenship in Nation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71A04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Sustainability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0669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C6C2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Golf/Disk Golf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C76F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Golf/Disk Golf</w:t>
            </w:r>
          </w:p>
        </w:tc>
      </w:tr>
      <w:tr w:rsidR="00024766" w:rsidRPr="00024766" w14:paraId="17427739" w14:textId="77777777" w:rsidTr="00D83B7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706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Room E4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429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Nature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0B7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Energy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D1B76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5370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Bird Study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B3CC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024766" w:rsidRPr="00024766" w14:paraId="01C68D6C" w14:textId="77777777" w:rsidTr="00D83B7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E93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Room E6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8C86F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First Aid (all 4 periods)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2E0F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99FDB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First Aid continued</w:t>
            </w:r>
          </w:p>
        </w:tc>
      </w:tr>
      <w:tr w:rsidR="00024766" w:rsidRPr="00024766" w14:paraId="59ED94F5" w14:textId="77777777" w:rsidTr="00D83B7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1B43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Room E9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791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public health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86E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A8D63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D853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composite materials</w:t>
            </w:r>
          </w:p>
        </w:tc>
      </w:tr>
      <w:tr w:rsidR="00024766" w:rsidRPr="00024766" w14:paraId="5EE83D38" w14:textId="77777777" w:rsidTr="00D83B7A">
        <w:trPr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CAC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Room N2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CB04" w14:textId="761A33DB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 xml:space="preserve">World </w:t>
            </w:r>
            <w:r w:rsidR="00D20D18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 xml:space="preserve">&amp; Distinguished </w:t>
            </w:r>
            <w:r w:rsidRPr="00024766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Conservation Award</w:t>
            </w:r>
            <w:r w:rsidR="00D20D18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2BB2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</w:rPr>
              <w:t>Trail to Eagle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444D" w14:textId="77777777" w:rsidR="00024766" w:rsidRPr="00024766" w:rsidRDefault="00024766" w:rsidP="00024766">
            <w:pPr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00263" w14:textId="77777777" w:rsidR="00024766" w:rsidRPr="00024766" w:rsidRDefault="00024766" w:rsidP="00024766">
            <w:pPr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02476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52C207CF" w14:textId="77777777" w:rsidR="00024766" w:rsidRDefault="00024766" w:rsidP="00145D9A">
      <w:pPr>
        <w:spacing w:line="360" w:lineRule="auto"/>
        <w:rPr>
          <w:b/>
          <w:bCs/>
          <w:sz w:val="28"/>
          <w:szCs w:val="28"/>
        </w:rPr>
      </w:pPr>
    </w:p>
    <w:p w14:paraId="71585F42" w14:textId="77777777" w:rsidR="00024766" w:rsidRDefault="00024766" w:rsidP="00145D9A">
      <w:pPr>
        <w:spacing w:line="360" w:lineRule="auto"/>
        <w:rPr>
          <w:b/>
          <w:bCs/>
          <w:sz w:val="28"/>
          <w:szCs w:val="28"/>
        </w:rPr>
      </w:pPr>
    </w:p>
    <w:p w14:paraId="1D6E3C12" w14:textId="79C6D01A" w:rsidR="00143598" w:rsidRPr="00434D01" w:rsidRDefault="00D23953" w:rsidP="00B84D3F">
      <w:pPr>
        <w:jc w:val="center"/>
        <w:rPr>
          <w:sz w:val="36"/>
          <w:szCs w:val="36"/>
        </w:rPr>
      </w:pPr>
      <w:r w:rsidRPr="00434D01">
        <w:rPr>
          <w:b/>
          <w:bCs/>
          <w:sz w:val="36"/>
          <w:szCs w:val="36"/>
        </w:rPr>
        <w:lastRenderedPageBreak/>
        <w:sym w:font="Wingdings" w:char="F0F0"/>
      </w:r>
      <w:r w:rsidRPr="00434D01">
        <w:rPr>
          <w:b/>
          <w:bCs/>
          <w:sz w:val="36"/>
          <w:szCs w:val="36"/>
        </w:rPr>
        <w:t xml:space="preserve">  </w:t>
      </w:r>
      <w:r w:rsidR="00143598" w:rsidRPr="00434D01">
        <w:rPr>
          <w:b/>
          <w:bCs/>
          <w:sz w:val="36"/>
          <w:szCs w:val="36"/>
        </w:rPr>
        <w:t xml:space="preserve">A note to </w:t>
      </w:r>
      <w:r w:rsidR="00CD6432" w:rsidRPr="00434D01">
        <w:rPr>
          <w:b/>
          <w:bCs/>
          <w:sz w:val="36"/>
          <w:szCs w:val="36"/>
        </w:rPr>
        <w:t>P</w:t>
      </w:r>
      <w:r w:rsidR="00143598" w:rsidRPr="00434D01">
        <w:rPr>
          <w:b/>
          <w:bCs/>
          <w:sz w:val="36"/>
          <w:szCs w:val="36"/>
        </w:rPr>
        <w:t>arents and Scoutmasters</w:t>
      </w:r>
      <w:r w:rsidRPr="00434D01">
        <w:rPr>
          <w:b/>
          <w:bCs/>
          <w:sz w:val="36"/>
          <w:szCs w:val="36"/>
        </w:rPr>
        <w:t xml:space="preserve">  </w:t>
      </w:r>
      <w:r w:rsidRPr="00434D01">
        <w:rPr>
          <w:b/>
          <w:bCs/>
          <w:sz w:val="36"/>
          <w:szCs w:val="36"/>
        </w:rPr>
        <w:sym w:font="Wingdings" w:char="F0EF"/>
      </w:r>
    </w:p>
    <w:p w14:paraId="205A320C" w14:textId="77777777" w:rsidR="00434D01" w:rsidRDefault="00143598" w:rsidP="00D23953">
      <w:pPr>
        <w:ind w:left="432"/>
        <w:jc w:val="center"/>
        <w:rPr>
          <w:sz w:val="28"/>
          <w:szCs w:val="28"/>
          <w:u w:val="single"/>
        </w:rPr>
      </w:pPr>
      <w:r w:rsidRPr="00434D01">
        <w:rPr>
          <w:sz w:val="28"/>
          <w:szCs w:val="28"/>
          <w:u w:val="single"/>
        </w:rPr>
        <w:t xml:space="preserve">Some merit badges require work before the rally. </w:t>
      </w:r>
    </w:p>
    <w:p w14:paraId="1BD68845" w14:textId="3F3EB4A0" w:rsidR="00671CA1" w:rsidRPr="00434D01" w:rsidRDefault="00143598" w:rsidP="00434D01">
      <w:pPr>
        <w:ind w:left="432"/>
        <w:jc w:val="center"/>
        <w:rPr>
          <w:sz w:val="28"/>
          <w:szCs w:val="28"/>
          <w:u w:val="single"/>
        </w:rPr>
      </w:pPr>
      <w:r w:rsidRPr="00434D01">
        <w:rPr>
          <w:sz w:val="28"/>
          <w:szCs w:val="28"/>
          <w:u w:val="single"/>
        </w:rPr>
        <w:t>They</w:t>
      </w:r>
      <w:r w:rsidR="0003020E" w:rsidRPr="00434D01">
        <w:rPr>
          <w:sz w:val="28"/>
          <w:szCs w:val="28"/>
          <w:u w:val="single"/>
        </w:rPr>
        <w:t xml:space="preserve"> are</w:t>
      </w:r>
      <w:r w:rsidRPr="00434D01">
        <w:rPr>
          <w:sz w:val="28"/>
          <w:szCs w:val="28"/>
          <w:u w:val="single"/>
        </w:rPr>
        <w:t xml:space="preserve"> listed below as prerequisites</w:t>
      </w:r>
      <w:r w:rsidRPr="00434D01">
        <w:rPr>
          <w:sz w:val="28"/>
          <w:szCs w:val="28"/>
        </w:rPr>
        <w:t>.</w:t>
      </w:r>
    </w:p>
    <w:p w14:paraId="4D0A9CFA" w14:textId="6CDDB070" w:rsidR="002B1ACD" w:rsidRPr="00F9274D" w:rsidRDefault="004068F4" w:rsidP="00F9274D">
      <w:pPr>
        <w:jc w:val="center"/>
        <w:rPr>
          <w:i/>
          <w:iCs/>
          <w:sz w:val="28"/>
          <w:szCs w:val="28"/>
        </w:rPr>
      </w:pPr>
      <w:r w:rsidRPr="004068F4">
        <w:rPr>
          <w:i/>
          <w:iCs/>
          <w:sz w:val="28"/>
          <w:szCs w:val="28"/>
        </w:rPr>
        <w:t xml:space="preserve">The </w:t>
      </w:r>
      <w:r>
        <w:rPr>
          <w:i/>
          <w:iCs/>
          <w:sz w:val="28"/>
          <w:szCs w:val="28"/>
        </w:rPr>
        <w:t>prerequisites must be completed before the rally if the scout wants to complete the merit badge at the rally</w:t>
      </w:r>
    </w:p>
    <w:p w14:paraId="77E5CC4A" w14:textId="5233DD40" w:rsidR="00A369E6" w:rsidRDefault="003D1D96" w:rsidP="00F25D03">
      <w:pPr>
        <w:rPr>
          <w:b/>
          <w:bCs/>
          <w:sz w:val="36"/>
          <w:szCs w:val="36"/>
        </w:rPr>
      </w:pPr>
      <w:r w:rsidRPr="00C30C1A">
        <w:rPr>
          <w:b/>
          <w:bCs/>
          <w:sz w:val="36"/>
          <w:szCs w:val="36"/>
        </w:rPr>
        <w:t>P</w:t>
      </w:r>
      <w:r w:rsidR="00CD3399" w:rsidRPr="00C30C1A">
        <w:rPr>
          <w:b/>
          <w:bCs/>
          <w:sz w:val="36"/>
          <w:szCs w:val="36"/>
        </w:rPr>
        <w:t xml:space="preserve">rerequisites: </w:t>
      </w:r>
    </w:p>
    <w:p w14:paraId="4DD12C37" w14:textId="62B5DF90" w:rsidR="004068F4" w:rsidRPr="004068F4" w:rsidRDefault="004068F4" w:rsidP="00F25D03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Railroading: </w:t>
      </w:r>
      <w:r w:rsidRPr="004068F4">
        <w:rPr>
          <w:color w:val="FF0000"/>
          <w:sz w:val="32"/>
          <w:szCs w:val="32"/>
        </w:rPr>
        <w:t>NONE</w:t>
      </w:r>
    </w:p>
    <w:p w14:paraId="6FE2C42D" w14:textId="400EAE45" w:rsidR="004068F4" w:rsidRPr="004068F4" w:rsidRDefault="004068F4" w:rsidP="00F25D03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Environmental Science: </w:t>
      </w:r>
      <w:r w:rsidRPr="004068F4">
        <w:rPr>
          <w:b/>
          <w:bCs/>
          <w:color w:val="FF0000"/>
          <w:sz w:val="32"/>
          <w:szCs w:val="32"/>
        </w:rPr>
        <w:t>4a/</w:t>
      </w:r>
      <w:proofErr w:type="gramStart"/>
      <w:r w:rsidRPr="004068F4">
        <w:rPr>
          <w:b/>
          <w:bCs/>
          <w:color w:val="FF0000"/>
          <w:sz w:val="32"/>
          <w:szCs w:val="32"/>
        </w:rPr>
        <w:t>b</w:t>
      </w:r>
      <w:r w:rsidRPr="004068F4">
        <w:rPr>
          <w:sz w:val="32"/>
          <w:szCs w:val="32"/>
        </w:rPr>
        <w:t xml:space="preserve">; </w:t>
      </w:r>
      <w:r>
        <w:rPr>
          <w:sz w:val="32"/>
          <w:szCs w:val="32"/>
        </w:rPr>
        <w:t xml:space="preserve"> </w:t>
      </w:r>
      <w:r w:rsidRPr="004068F4">
        <w:rPr>
          <w:b/>
          <w:bCs/>
          <w:color w:val="FF0000"/>
          <w:sz w:val="32"/>
          <w:szCs w:val="32"/>
        </w:rPr>
        <w:t>3</w:t>
      </w:r>
      <w:proofErr w:type="gramEnd"/>
      <w:r w:rsidRPr="004068F4">
        <w:rPr>
          <w:b/>
          <w:bCs/>
          <w:color w:val="FF0000"/>
          <w:sz w:val="32"/>
          <w:szCs w:val="32"/>
        </w:rPr>
        <w:t>b</w:t>
      </w:r>
      <w:r w:rsidRPr="004068F4">
        <w:rPr>
          <w:sz w:val="32"/>
          <w:szCs w:val="32"/>
        </w:rPr>
        <w:t xml:space="preserve"> #2;  </w:t>
      </w:r>
      <w:r w:rsidRPr="004068F4">
        <w:rPr>
          <w:b/>
          <w:bCs/>
          <w:color w:val="FF0000"/>
          <w:sz w:val="32"/>
          <w:szCs w:val="32"/>
        </w:rPr>
        <w:t>3e</w:t>
      </w:r>
      <w:r w:rsidRPr="004068F4">
        <w:rPr>
          <w:sz w:val="32"/>
          <w:szCs w:val="32"/>
        </w:rPr>
        <w:t xml:space="preserve"> 1 or 2;  </w:t>
      </w:r>
      <w:r w:rsidRPr="004068F4">
        <w:rPr>
          <w:b/>
          <w:bCs/>
          <w:color w:val="FF0000"/>
          <w:sz w:val="32"/>
          <w:szCs w:val="32"/>
        </w:rPr>
        <w:t>3f</w:t>
      </w:r>
      <w:r w:rsidRPr="004068F4">
        <w:rPr>
          <w:sz w:val="32"/>
          <w:szCs w:val="32"/>
        </w:rPr>
        <w:t xml:space="preserve"> 1 or 2</w:t>
      </w:r>
    </w:p>
    <w:p w14:paraId="3C490078" w14:textId="43185B0C" w:rsidR="004068F4" w:rsidRPr="005A0E55" w:rsidRDefault="005A0E55" w:rsidP="00F25D03">
      <w:pPr>
        <w:rPr>
          <w:color w:val="FF0000"/>
          <w:sz w:val="28"/>
          <w:szCs w:val="28"/>
        </w:rPr>
      </w:pPr>
      <w:r>
        <w:rPr>
          <w:b/>
          <w:bCs/>
          <w:sz w:val="36"/>
          <w:szCs w:val="36"/>
        </w:rPr>
        <w:t xml:space="preserve">Sustainability: </w:t>
      </w:r>
      <w:r w:rsidRPr="005A0E55">
        <w:rPr>
          <w:b/>
          <w:bCs/>
          <w:color w:val="FF0000"/>
          <w:sz w:val="32"/>
          <w:szCs w:val="32"/>
        </w:rPr>
        <w:t>1, 2, 3, 5, 6</w:t>
      </w:r>
    </w:p>
    <w:p w14:paraId="3FD5FC50" w14:textId="2F86DAD4" w:rsidR="004068F4" w:rsidRPr="005A0E55" w:rsidRDefault="005A0E55" w:rsidP="00F25D03">
      <w:pPr>
        <w:rPr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Citizenship in the Nation: </w:t>
      </w:r>
      <w:r w:rsidRPr="005A0E55">
        <w:rPr>
          <w:b/>
          <w:bCs/>
          <w:color w:val="FF0000"/>
          <w:sz w:val="32"/>
          <w:szCs w:val="32"/>
        </w:rPr>
        <w:t>2, 3, 5, 6, 8</w:t>
      </w:r>
    </w:p>
    <w:p w14:paraId="5B0F49A6" w14:textId="5D519D24" w:rsidR="005A0E55" w:rsidRPr="00AF7BE2" w:rsidRDefault="00AF7BE2" w:rsidP="00F25D03">
      <w:pPr>
        <w:rPr>
          <w:color w:val="FF0000"/>
          <w:sz w:val="32"/>
          <w:szCs w:val="32"/>
        </w:rPr>
      </w:pPr>
      <w:r>
        <w:rPr>
          <w:b/>
          <w:bCs/>
          <w:sz w:val="36"/>
          <w:szCs w:val="36"/>
        </w:rPr>
        <w:t xml:space="preserve">First Aid: </w:t>
      </w:r>
      <w:r>
        <w:rPr>
          <w:color w:val="FF0000"/>
          <w:sz w:val="32"/>
          <w:szCs w:val="32"/>
        </w:rPr>
        <w:t>be sign off on 1</w:t>
      </w:r>
      <w:r w:rsidRPr="00AF7BE2">
        <w:rPr>
          <w:color w:val="FF0000"/>
          <w:sz w:val="32"/>
          <w:szCs w:val="32"/>
          <w:vertAlign w:val="superscript"/>
        </w:rPr>
        <w:t>st</w:t>
      </w:r>
      <w:r>
        <w:rPr>
          <w:color w:val="FF0000"/>
          <w:sz w:val="32"/>
          <w:szCs w:val="32"/>
        </w:rPr>
        <w:t xml:space="preserve"> Aid requirements for tenderfoot, 2</w:t>
      </w:r>
      <w:r w:rsidRPr="00AF7BE2">
        <w:rPr>
          <w:color w:val="FF0000"/>
          <w:sz w:val="32"/>
          <w:szCs w:val="32"/>
          <w:vertAlign w:val="superscript"/>
        </w:rPr>
        <w:t>nd</w:t>
      </w:r>
      <w:r>
        <w:rPr>
          <w:color w:val="FF0000"/>
          <w:sz w:val="32"/>
          <w:szCs w:val="32"/>
        </w:rPr>
        <w:t xml:space="preserve"> and 1</w:t>
      </w:r>
      <w:r w:rsidRPr="00AF7BE2">
        <w:rPr>
          <w:color w:val="FF0000"/>
          <w:sz w:val="32"/>
          <w:szCs w:val="32"/>
          <w:vertAlign w:val="superscript"/>
        </w:rPr>
        <w:t>st</w:t>
      </w:r>
      <w:r>
        <w:rPr>
          <w:color w:val="FF0000"/>
          <w:sz w:val="32"/>
          <w:szCs w:val="32"/>
        </w:rPr>
        <w:t xml:space="preserve"> class; </w:t>
      </w:r>
      <w:r w:rsidRPr="009848EF">
        <w:rPr>
          <w:sz w:val="32"/>
          <w:szCs w:val="32"/>
        </w:rPr>
        <w:t>print the worksheets</w:t>
      </w:r>
      <w:r w:rsidR="00297D34">
        <w:rPr>
          <w:sz w:val="32"/>
          <w:szCs w:val="32"/>
        </w:rPr>
        <w:t xml:space="preserve">; </w:t>
      </w:r>
      <w:r w:rsidRPr="009848EF">
        <w:rPr>
          <w:sz w:val="32"/>
          <w:szCs w:val="32"/>
        </w:rPr>
        <w:t xml:space="preserve">complete </w:t>
      </w:r>
      <w:r w:rsidRPr="006863BF">
        <w:rPr>
          <w:b/>
          <w:bCs/>
          <w:color w:val="FF0000"/>
          <w:sz w:val="32"/>
          <w:szCs w:val="32"/>
        </w:rPr>
        <w:t>req #1</w:t>
      </w:r>
      <w:r>
        <w:rPr>
          <w:color w:val="FF0000"/>
          <w:sz w:val="32"/>
          <w:szCs w:val="32"/>
        </w:rPr>
        <w:t xml:space="preserve"> </w:t>
      </w:r>
      <w:r w:rsidRPr="009848EF">
        <w:rPr>
          <w:sz w:val="32"/>
          <w:szCs w:val="32"/>
        </w:rPr>
        <w:t xml:space="preserve">by </w:t>
      </w:r>
      <w:r w:rsidR="006863BF" w:rsidRPr="009848EF">
        <w:rPr>
          <w:sz w:val="32"/>
          <w:szCs w:val="32"/>
        </w:rPr>
        <w:t>completing</w:t>
      </w:r>
      <w:r w:rsidRPr="009848EF">
        <w:rPr>
          <w:sz w:val="32"/>
          <w:szCs w:val="32"/>
        </w:rPr>
        <w:t xml:space="preserve"> pages </w:t>
      </w:r>
      <w:r>
        <w:rPr>
          <w:color w:val="FF0000"/>
          <w:sz w:val="32"/>
          <w:szCs w:val="32"/>
        </w:rPr>
        <w:t>12-16</w:t>
      </w:r>
      <w:r w:rsidR="006863BF">
        <w:rPr>
          <w:color w:val="FF0000"/>
          <w:sz w:val="32"/>
          <w:szCs w:val="32"/>
        </w:rPr>
        <w:t xml:space="preserve">; </w:t>
      </w:r>
      <w:r w:rsidR="006863BF" w:rsidRPr="009848EF">
        <w:rPr>
          <w:sz w:val="32"/>
          <w:szCs w:val="32"/>
        </w:rPr>
        <w:t>complete</w:t>
      </w:r>
      <w:r w:rsidR="006863BF">
        <w:rPr>
          <w:color w:val="FF0000"/>
          <w:sz w:val="32"/>
          <w:szCs w:val="32"/>
        </w:rPr>
        <w:t xml:space="preserve"> </w:t>
      </w:r>
      <w:r w:rsidR="006863BF" w:rsidRPr="006863BF">
        <w:rPr>
          <w:b/>
          <w:bCs/>
          <w:color w:val="FF0000"/>
          <w:sz w:val="32"/>
          <w:szCs w:val="32"/>
        </w:rPr>
        <w:t>5a</w:t>
      </w:r>
      <w:r w:rsidR="006863BF">
        <w:rPr>
          <w:color w:val="FF0000"/>
          <w:sz w:val="32"/>
          <w:szCs w:val="32"/>
        </w:rPr>
        <w:t xml:space="preserve"> </w:t>
      </w:r>
      <w:r w:rsidR="006863BF" w:rsidRPr="009848EF">
        <w:rPr>
          <w:sz w:val="32"/>
          <w:szCs w:val="32"/>
        </w:rPr>
        <w:t>and</w:t>
      </w:r>
      <w:r w:rsidR="006863BF">
        <w:rPr>
          <w:color w:val="FF0000"/>
          <w:sz w:val="32"/>
          <w:szCs w:val="32"/>
        </w:rPr>
        <w:t xml:space="preserve"> </w:t>
      </w:r>
      <w:r w:rsidR="006863BF" w:rsidRPr="006863BF">
        <w:rPr>
          <w:b/>
          <w:bCs/>
          <w:color w:val="FF0000"/>
          <w:sz w:val="32"/>
          <w:szCs w:val="32"/>
        </w:rPr>
        <w:t>5b</w:t>
      </w:r>
    </w:p>
    <w:p w14:paraId="545BB12B" w14:textId="1076F3D7" w:rsidR="005A0E55" w:rsidRDefault="006863BF" w:rsidP="00F25D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Bird Study: </w:t>
      </w:r>
      <w:r w:rsidRPr="009848EF">
        <w:rPr>
          <w:sz w:val="32"/>
          <w:szCs w:val="32"/>
        </w:rPr>
        <w:t>print worksheets</w:t>
      </w:r>
      <w:r>
        <w:rPr>
          <w:color w:val="FF0000"/>
          <w:sz w:val="32"/>
          <w:szCs w:val="32"/>
        </w:rPr>
        <w:t xml:space="preserve">; </w:t>
      </w:r>
      <w:r w:rsidRPr="006863BF">
        <w:rPr>
          <w:b/>
          <w:bCs/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; </w:t>
      </w:r>
      <w:r w:rsidRPr="006863BF">
        <w:rPr>
          <w:b/>
          <w:bCs/>
          <w:color w:val="FF0000"/>
          <w:sz w:val="32"/>
          <w:szCs w:val="32"/>
        </w:rPr>
        <w:t>7</w:t>
      </w:r>
      <w:r>
        <w:rPr>
          <w:color w:val="FF0000"/>
          <w:sz w:val="32"/>
          <w:szCs w:val="32"/>
        </w:rPr>
        <w:t xml:space="preserve"> (5 of 20); </w:t>
      </w:r>
      <w:r w:rsidRPr="006863BF">
        <w:rPr>
          <w:b/>
          <w:bCs/>
          <w:color w:val="FF0000"/>
          <w:sz w:val="32"/>
          <w:szCs w:val="32"/>
        </w:rPr>
        <w:t>8</w:t>
      </w:r>
      <w:r>
        <w:rPr>
          <w:color w:val="FF0000"/>
          <w:sz w:val="32"/>
          <w:szCs w:val="32"/>
        </w:rPr>
        <w:t xml:space="preserve"> </w:t>
      </w:r>
      <w:proofErr w:type="spellStart"/>
      <w:proofErr w:type="gramStart"/>
      <w:r>
        <w:rPr>
          <w:color w:val="FF0000"/>
          <w:sz w:val="32"/>
          <w:szCs w:val="32"/>
        </w:rPr>
        <w:t>a,b</w:t>
      </w:r>
      <w:proofErr w:type="gramEnd"/>
      <w:r>
        <w:rPr>
          <w:color w:val="FF0000"/>
          <w:sz w:val="32"/>
          <w:szCs w:val="32"/>
        </w:rPr>
        <w:t>,or</w:t>
      </w:r>
      <w:proofErr w:type="spellEnd"/>
      <w:r>
        <w:rPr>
          <w:color w:val="FF0000"/>
          <w:sz w:val="32"/>
          <w:szCs w:val="32"/>
        </w:rPr>
        <w:t xml:space="preserve"> c; </w:t>
      </w:r>
      <w:r w:rsidRPr="006863BF">
        <w:rPr>
          <w:b/>
          <w:bCs/>
          <w:color w:val="FF0000"/>
          <w:sz w:val="32"/>
          <w:szCs w:val="32"/>
        </w:rPr>
        <w:t>9</w:t>
      </w:r>
    </w:p>
    <w:p w14:paraId="7F2D644E" w14:textId="2B4EAD8B" w:rsidR="006863BF" w:rsidRPr="006863BF" w:rsidRDefault="006863BF" w:rsidP="00F25D03">
      <w:pPr>
        <w:rPr>
          <w:color w:val="FF0000"/>
          <w:sz w:val="32"/>
          <w:szCs w:val="32"/>
        </w:rPr>
      </w:pPr>
      <w:r>
        <w:rPr>
          <w:b/>
          <w:bCs/>
          <w:sz w:val="36"/>
          <w:szCs w:val="36"/>
        </w:rPr>
        <w:t xml:space="preserve">Nature: </w:t>
      </w:r>
      <w:r w:rsidRPr="00D51857">
        <w:rPr>
          <w:b/>
          <w:bCs/>
          <w:color w:val="FF0000"/>
          <w:sz w:val="32"/>
          <w:szCs w:val="32"/>
        </w:rPr>
        <w:t>4</w:t>
      </w:r>
      <w:r>
        <w:rPr>
          <w:color w:val="FF0000"/>
          <w:sz w:val="32"/>
          <w:szCs w:val="32"/>
        </w:rPr>
        <w:t xml:space="preserve"> (do 5 of A-H); </w:t>
      </w:r>
      <w:r w:rsidRPr="00D51857">
        <w:rPr>
          <w:b/>
          <w:bCs/>
          <w:color w:val="FF0000"/>
          <w:sz w:val="32"/>
          <w:szCs w:val="32"/>
        </w:rPr>
        <w:t>6A/B</w:t>
      </w:r>
    </w:p>
    <w:p w14:paraId="4AE7F8CC" w14:textId="16159DEF" w:rsidR="005A0E55" w:rsidRPr="00BD241C" w:rsidRDefault="002048D6" w:rsidP="00F25D03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Law: </w:t>
      </w:r>
      <w:r w:rsidR="00297D34" w:rsidRPr="00D51857">
        <w:rPr>
          <w:b/>
          <w:bCs/>
          <w:color w:val="FF0000"/>
          <w:sz w:val="32"/>
          <w:szCs w:val="32"/>
        </w:rPr>
        <w:t>4</w:t>
      </w:r>
      <w:r w:rsidR="00BD241C">
        <w:rPr>
          <w:b/>
          <w:bCs/>
          <w:color w:val="FF0000"/>
          <w:sz w:val="32"/>
          <w:szCs w:val="32"/>
        </w:rPr>
        <w:t xml:space="preserve">, </w:t>
      </w:r>
      <w:r w:rsidR="00BD241C" w:rsidRPr="00BD241C">
        <w:rPr>
          <w:color w:val="FF0000"/>
          <w:sz w:val="32"/>
          <w:szCs w:val="32"/>
        </w:rPr>
        <w:t xml:space="preserve">familiarize yourself </w:t>
      </w:r>
      <w:r w:rsidR="00BD241C">
        <w:rPr>
          <w:color w:val="FF0000"/>
          <w:sz w:val="32"/>
          <w:szCs w:val="32"/>
        </w:rPr>
        <w:t xml:space="preserve">with </w:t>
      </w:r>
      <w:r w:rsidR="00BD241C" w:rsidRPr="00BD241C">
        <w:rPr>
          <w:color w:val="FF0000"/>
          <w:sz w:val="32"/>
          <w:szCs w:val="32"/>
        </w:rPr>
        <w:t>sample</w:t>
      </w:r>
      <w:r w:rsidR="00BD241C">
        <w:rPr>
          <w:color w:val="FF0000"/>
          <w:sz w:val="32"/>
          <w:szCs w:val="32"/>
        </w:rPr>
        <w:t xml:space="preserve"> mock trial</w:t>
      </w:r>
      <w:r w:rsidR="00F9274D">
        <w:rPr>
          <w:color w:val="FF0000"/>
          <w:sz w:val="32"/>
          <w:szCs w:val="32"/>
        </w:rPr>
        <w:t xml:space="preserve"> </w:t>
      </w:r>
      <w:r w:rsidR="00F9274D" w:rsidRPr="00F9274D">
        <w:rPr>
          <w:sz w:val="32"/>
          <w:szCs w:val="32"/>
        </w:rPr>
        <w:t>(this will be emailed to you after you register)</w:t>
      </w:r>
    </w:p>
    <w:p w14:paraId="3EFCE121" w14:textId="1A10683C" w:rsidR="004068F4" w:rsidRPr="002048D6" w:rsidRDefault="002048D6" w:rsidP="00F25D03">
      <w:pPr>
        <w:rPr>
          <w:color w:val="FF0000"/>
          <w:sz w:val="32"/>
          <w:szCs w:val="32"/>
        </w:rPr>
      </w:pPr>
      <w:r>
        <w:rPr>
          <w:b/>
          <w:bCs/>
          <w:sz w:val="36"/>
          <w:szCs w:val="36"/>
        </w:rPr>
        <w:t xml:space="preserve">Public Health: </w:t>
      </w:r>
      <w:r w:rsidRPr="002048D6">
        <w:rPr>
          <w:b/>
          <w:bCs/>
          <w:color w:val="FF0000"/>
          <w:sz w:val="32"/>
          <w:szCs w:val="32"/>
        </w:rPr>
        <w:t>5A; 5B; 8</w:t>
      </w:r>
    </w:p>
    <w:p w14:paraId="17C89D36" w14:textId="0C9D68E1" w:rsidR="004068F4" w:rsidRDefault="00D51857" w:rsidP="00F25D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Traffic Safety: </w:t>
      </w:r>
      <w:bookmarkStart w:id="1" w:name="_Hlk176108230"/>
      <w:r w:rsidR="00C27EFE">
        <w:rPr>
          <w:b/>
          <w:bCs/>
          <w:color w:val="FF0000"/>
          <w:sz w:val="32"/>
          <w:szCs w:val="32"/>
        </w:rPr>
        <w:t>NONE</w:t>
      </w:r>
      <w:bookmarkEnd w:id="1"/>
    </w:p>
    <w:p w14:paraId="41454EFF" w14:textId="53D852AD" w:rsidR="00D51857" w:rsidRDefault="00D51857" w:rsidP="00F25D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Golf/Disk Golf: </w:t>
      </w:r>
      <w:r w:rsidR="00C27EFE">
        <w:rPr>
          <w:b/>
          <w:bCs/>
          <w:color w:val="FF0000"/>
          <w:sz w:val="32"/>
          <w:szCs w:val="32"/>
        </w:rPr>
        <w:t>NONE</w:t>
      </w:r>
    </w:p>
    <w:p w14:paraId="5ECEF912" w14:textId="480DB333" w:rsidR="004068F4" w:rsidRDefault="00D51857" w:rsidP="00F25D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Energy: </w:t>
      </w:r>
      <w:proofErr w:type="gramStart"/>
      <w:r w:rsidR="00C27EFE" w:rsidRPr="00D51857">
        <w:rPr>
          <w:b/>
          <w:bCs/>
          <w:color w:val="FF0000"/>
          <w:sz w:val="32"/>
          <w:szCs w:val="32"/>
        </w:rPr>
        <w:t>4</w:t>
      </w:r>
      <w:r w:rsidR="00C27EFE">
        <w:rPr>
          <w:b/>
          <w:bCs/>
          <w:color w:val="FF0000"/>
          <w:sz w:val="32"/>
          <w:szCs w:val="32"/>
        </w:rPr>
        <w:t>;  5</w:t>
      </w:r>
      <w:proofErr w:type="gramEnd"/>
      <w:r w:rsidR="00C27EFE">
        <w:rPr>
          <w:b/>
          <w:bCs/>
          <w:color w:val="FF0000"/>
          <w:sz w:val="32"/>
          <w:szCs w:val="32"/>
        </w:rPr>
        <w:t>;  6</w:t>
      </w:r>
    </w:p>
    <w:p w14:paraId="6905F246" w14:textId="74A4AF15" w:rsidR="00D51857" w:rsidRPr="00BD241C" w:rsidRDefault="00D51857" w:rsidP="00B97AD6">
      <w:pPr>
        <w:pStyle w:val="Heading6"/>
      </w:pPr>
      <w:r w:rsidRPr="00F9274D">
        <w:rPr>
          <w:rFonts w:ascii="Calibri" w:hAnsi="Calibri" w:cs="Calibri"/>
          <w:b/>
          <w:bCs/>
          <w:color w:val="auto"/>
          <w:sz w:val="36"/>
          <w:szCs w:val="36"/>
        </w:rPr>
        <w:t>Composite Materials:</w:t>
      </w:r>
      <w:r w:rsidR="00BD241C" w:rsidRPr="00F9274D">
        <w:rPr>
          <w:b/>
          <w:bCs/>
          <w:color w:val="auto"/>
        </w:rPr>
        <w:t xml:space="preserve"> </w:t>
      </w:r>
      <w:r w:rsidR="00BD241C" w:rsidRPr="00F9274D">
        <w:rPr>
          <w:rFonts w:asciiTheme="minorHAnsi" w:hAnsiTheme="minorHAnsi" w:cstheme="minorHAnsi"/>
          <w:color w:val="auto"/>
          <w:sz w:val="32"/>
          <w:szCs w:val="32"/>
        </w:rPr>
        <w:t>Bring $5 cash to help pay for materials</w:t>
      </w:r>
      <w:r w:rsidR="00F9274D">
        <w:rPr>
          <w:rFonts w:asciiTheme="minorHAnsi" w:hAnsiTheme="minorHAnsi" w:cstheme="minorHAnsi"/>
          <w:color w:val="auto"/>
          <w:sz w:val="32"/>
          <w:szCs w:val="32"/>
        </w:rPr>
        <w:t>;</w:t>
      </w:r>
      <w:r w:rsidR="00BD241C" w:rsidRPr="00F9274D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BE5537" w:rsidRPr="00F9274D">
        <w:rPr>
          <w:rFonts w:asciiTheme="minorHAnsi" w:hAnsiTheme="minorHAnsi" w:cstheme="minorHAnsi"/>
          <w:b/>
          <w:bCs/>
          <w:color w:val="auto"/>
          <w:sz w:val="32"/>
          <w:szCs w:val="32"/>
        </w:rPr>
        <w:t>3</w:t>
      </w:r>
      <w:r w:rsidR="00BE5537" w:rsidRPr="00F9274D">
        <w:rPr>
          <w:rFonts w:asciiTheme="minorHAnsi" w:hAnsiTheme="minorHAnsi" w:cstheme="minorHAnsi"/>
          <w:color w:val="auto"/>
          <w:sz w:val="32"/>
          <w:szCs w:val="32"/>
        </w:rPr>
        <w:t xml:space="preserve">a and </w:t>
      </w:r>
      <w:r w:rsidR="00BE5537" w:rsidRPr="00F9274D">
        <w:rPr>
          <w:rFonts w:asciiTheme="minorHAnsi" w:hAnsiTheme="minorHAnsi" w:cstheme="minorHAnsi"/>
          <w:b/>
          <w:bCs/>
          <w:color w:val="auto"/>
          <w:sz w:val="32"/>
          <w:szCs w:val="32"/>
        </w:rPr>
        <w:t>3</w:t>
      </w:r>
      <w:r w:rsidR="00BE5537" w:rsidRPr="00F9274D">
        <w:rPr>
          <w:rFonts w:asciiTheme="minorHAnsi" w:hAnsiTheme="minorHAnsi" w:cstheme="minorHAnsi"/>
          <w:color w:val="auto"/>
          <w:sz w:val="32"/>
          <w:szCs w:val="32"/>
        </w:rPr>
        <w:t>b (</w:t>
      </w:r>
      <w:r w:rsidR="00BE5537" w:rsidRPr="00F9274D">
        <w:rPr>
          <w:rFonts w:asciiTheme="minorHAnsi" w:hAnsiTheme="minorHAnsi" w:cstheme="minorHAnsi"/>
          <w:i/>
          <w:iCs/>
          <w:color w:val="auto"/>
          <w:sz w:val="32"/>
          <w:szCs w:val="32"/>
        </w:rPr>
        <w:t xml:space="preserve">with </w:t>
      </w:r>
      <w:proofErr w:type="gramStart"/>
      <w:r w:rsidR="00BE5537" w:rsidRPr="00F9274D">
        <w:rPr>
          <w:rFonts w:asciiTheme="minorHAnsi" w:hAnsiTheme="minorHAnsi" w:cstheme="minorHAnsi"/>
          <w:i/>
          <w:iCs/>
          <w:color w:val="auto"/>
          <w:sz w:val="32"/>
          <w:szCs w:val="32"/>
        </w:rPr>
        <w:t>parents</w:t>
      </w:r>
      <w:proofErr w:type="gramEnd"/>
      <w:r w:rsidR="00BE5537" w:rsidRPr="00F9274D">
        <w:rPr>
          <w:rFonts w:asciiTheme="minorHAnsi" w:hAnsiTheme="minorHAnsi" w:cstheme="minorHAnsi"/>
          <w:i/>
          <w:iCs/>
          <w:color w:val="auto"/>
          <w:sz w:val="32"/>
          <w:szCs w:val="32"/>
        </w:rPr>
        <w:t xml:space="preserve"> permission</w:t>
      </w:r>
      <w:r w:rsidR="00BE5537" w:rsidRPr="00F9274D">
        <w:rPr>
          <w:rFonts w:asciiTheme="minorHAnsi" w:hAnsiTheme="minorHAnsi" w:cstheme="minorHAnsi"/>
          <w:color w:val="auto"/>
          <w:sz w:val="32"/>
          <w:szCs w:val="32"/>
        </w:rPr>
        <w:t>, take notes on SDS sheets</w:t>
      </w:r>
      <w:r w:rsidR="00F9274D">
        <w:rPr>
          <w:rFonts w:asciiTheme="minorHAnsi" w:hAnsiTheme="minorHAnsi" w:cstheme="minorHAnsi"/>
          <w:color w:val="auto"/>
          <w:sz w:val="32"/>
          <w:szCs w:val="32"/>
        </w:rPr>
        <w:t>: these links will be e-mailed to you after you register</w:t>
      </w:r>
      <w:r w:rsidR="00BE5537" w:rsidRPr="00F9274D">
        <w:rPr>
          <w:rFonts w:asciiTheme="minorHAnsi" w:hAnsiTheme="minorHAnsi" w:cstheme="minorHAnsi"/>
          <w:color w:val="auto"/>
          <w:sz w:val="32"/>
          <w:szCs w:val="32"/>
        </w:rPr>
        <w:t xml:space="preserve">), </w:t>
      </w:r>
      <w:r w:rsidR="00BE5537" w:rsidRPr="00F9274D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="00BE5537" w:rsidRPr="00F9274D">
        <w:rPr>
          <w:rFonts w:asciiTheme="minorHAnsi" w:hAnsiTheme="minorHAnsi" w:cstheme="minorHAnsi"/>
          <w:color w:val="auto"/>
          <w:sz w:val="32"/>
          <w:szCs w:val="32"/>
        </w:rPr>
        <w:t xml:space="preserve">a or </w:t>
      </w:r>
      <w:r w:rsidR="00BE5537" w:rsidRPr="00F9274D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="00BE5537" w:rsidRPr="00F9274D">
        <w:rPr>
          <w:rFonts w:asciiTheme="minorHAnsi" w:hAnsiTheme="minorHAnsi" w:cstheme="minorHAnsi"/>
          <w:color w:val="auto"/>
          <w:sz w:val="32"/>
          <w:szCs w:val="32"/>
        </w:rPr>
        <w:t xml:space="preserve">b, </w:t>
      </w:r>
      <w:r w:rsidR="00BE5537" w:rsidRPr="00F9274D">
        <w:rPr>
          <w:rFonts w:asciiTheme="minorHAnsi" w:hAnsiTheme="minorHAnsi" w:cstheme="minorHAnsi"/>
          <w:b/>
          <w:bCs/>
          <w:color w:val="auto"/>
          <w:sz w:val="32"/>
          <w:szCs w:val="32"/>
        </w:rPr>
        <w:t>6</w:t>
      </w:r>
      <w:r w:rsidR="00B97AD6" w:rsidRPr="00F9274D">
        <w:rPr>
          <w:b/>
          <w:bCs/>
          <w:color w:val="auto"/>
        </w:rPr>
        <w:t xml:space="preserve"> </w:t>
      </w:r>
    </w:p>
    <w:p w14:paraId="55C7E096" w14:textId="2A80233F" w:rsidR="00D51857" w:rsidRDefault="00D51857" w:rsidP="00F25D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Trail to Eagle:</w:t>
      </w:r>
      <w:r w:rsidR="00DB61F3">
        <w:rPr>
          <w:b/>
          <w:bCs/>
          <w:sz w:val="36"/>
          <w:szCs w:val="36"/>
        </w:rPr>
        <w:t xml:space="preserve"> </w:t>
      </w:r>
      <w:r w:rsidR="00DB61F3" w:rsidRPr="00DB61F3">
        <w:rPr>
          <w:sz w:val="36"/>
          <w:szCs w:val="36"/>
        </w:rPr>
        <w:t>your parent</w:t>
      </w:r>
      <w:r w:rsidR="00DB61F3">
        <w:rPr>
          <w:sz w:val="36"/>
          <w:szCs w:val="36"/>
        </w:rPr>
        <w:t xml:space="preserve"> and/or scout leader can also attend</w:t>
      </w:r>
    </w:p>
    <w:p w14:paraId="69BBBE43" w14:textId="5483324A" w:rsidR="006531E2" w:rsidRPr="00D20D18" w:rsidRDefault="00D20D18" w:rsidP="00F15471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World &amp; Distinguished Conservation Awards: </w:t>
      </w:r>
      <w:r w:rsidR="00BD241C" w:rsidRPr="00BD241C">
        <w:rPr>
          <w:color w:val="FF0000"/>
          <w:sz w:val="36"/>
          <w:szCs w:val="36"/>
        </w:rPr>
        <w:t>this is an</w:t>
      </w:r>
      <w:r w:rsidR="00BD241C" w:rsidRPr="00BD241C">
        <w:rPr>
          <w:b/>
          <w:bCs/>
          <w:color w:val="FF0000"/>
          <w:sz w:val="36"/>
          <w:szCs w:val="36"/>
        </w:rPr>
        <w:t xml:space="preserve"> </w:t>
      </w:r>
      <w:r w:rsidRPr="00C861B1">
        <w:rPr>
          <w:color w:val="FF0000"/>
          <w:sz w:val="36"/>
          <w:szCs w:val="36"/>
        </w:rPr>
        <w:t>information class</w:t>
      </w:r>
      <w:r w:rsidR="00156CB9" w:rsidRPr="00C861B1">
        <w:rPr>
          <w:b/>
          <w:bCs/>
          <w:color w:val="FF0000"/>
          <w:sz w:val="36"/>
          <w:szCs w:val="36"/>
        </w:rPr>
        <w:t xml:space="preserve"> </w:t>
      </w:r>
      <w:r w:rsidR="00156CB9" w:rsidRPr="00C861B1">
        <w:rPr>
          <w:color w:val="FF0000"/>
          <w:sz w:val="36"/>
          <w:szCs w:val="36"/>
        </w:rPr>
        <w:t xml:space="preserve">on requirements and process. </w:t>
      </w:r>
      <w:r w:rsidR="00156CB9">
        <w:rPr>
          <w:sz w:val="36"/>
          <w:szCs w:val="36"/>
        </w:rPr>
        <w:t xml:space="preserve">The </w:t>
      </w:r>
      <w:r w:rsidR="00C861B1">
        <w:rPr>
          <w:sz w:val="36"/>
          <w:szCs w:val="36"/>
        </w:rPr>
        <w:t>“</w:t>
      </w:r>
      <w:r w:rsidR="00156CB9">
        <w:rPr>
          <w:sz w:val="36"/>
          <w:szCs w:val="36"/>
        </w:rPr>
        <w:t>Distinguished Conservation Award</w:t>
      </w:r>
      <w:r w:rsidR="00C861B1">
        <w:rPr>
          <w:sz w:val="36"/>
          <w:szCs w:val="36"/>
        </w:rPr>
        <w:t>”</w:t>
      </w:r>
      <w:r w:rsidR="00156CB9">
        <w:rPr>
          <w:sz w:val="36"/>
          <w:szCs w:val="36"/>
        </w:rPr>
        <w:t xml:space="preserve"> is </w:t>
      </w:r>
      <w:r w:rsidR="00156CB9" w:rsidRPr="00C861B1">
        <w:rPr>
          <w:sz w:val="36"/>
          <w:szCs w:val="36"/>
          <w:u w:val="single"/>
        </w:rPr>
        <w:t xml:space="preserve">quite </w:t>
      </w:r>
      <w:proofErr w:type="gramStart"/>
      <w:r w:rsidR="00156CB9" w:rsidRPr="00C861B1">
        <w:rPr>
          <w:sz w:val="36"/>
          <w:szCs w:val="36"/>
          <w:u w:val="single"/>
        </w:rPr>
        <w:t>extensive</w:t>
      </w:r>
      <w:proofErr w:type="gramEnd"/>
      <w:r w:rsidR="00156CB9">
        <w:rPr>
          <w:sz w:val="36"/>
          <w:szCs w:val="36"/>
        </w:rPr>
        <w:t xml:space="preserve"> and </w:t>
      </w:r>
      <w:r w:rsidR="00C861B1">
        <w:rPr>
          <w:sz w:val="36"/>
          <w:szCs w:val="36"/>
        </w:rPr>
        <w:t>you should be a life or eagle scout looking for a unique scouting award.</w:t>
      </w:r>
    </w:p>
    <w:p w14:paraId="5F463AEE" w14:textId="77777777" w:rsidR="00CD6432" w:rsidRDefault="00CD6432" w:rsidP="00F25D03">
      <w:pPr>
        <w:rPr>
          <w:rFonts w:eastAsia="Times New Roman"/>
          <w:sz w:val="24"/>
          <w:szCs w:val="24"/>
        </w:rPr>
      </w:pPr>
    </w:p>
    <w:p w14:paraId="0AE0EB0A" w14:textId="77777777" w:rsidR="00E11EDF" w:rsidRPr="00CD6432" w:rsidRDefault="00E11EDF" w:rsidP="00F25D03">
      <w:pPr>
        <w:rPr>
          <w:rFonts w:eastAsia="Times New Roman"/>
          <w:sz w:val="24"/>
          <w:szCs w:val="24"/>
        </w:rPr>
      </w:pPr>
    </w:p>
    <w:p w14:paraId="19862678" w14:textId="77777777" w:rsidR="0045037B" w:rsidRDefault="0045037B" w:rsidP="00EE4C8E">
      <w:pPr>
        <w:rPr>
          <w:sz w:val="24"/>
          <w:szCs w:val="24"/>
        </w:rPr>
      </w:pPr>
    </w:p>
    <w:p w14:paraId="21ED32B4" w14:textId="65C5CCB1" w:rsidR="0050156A" w:rsidRPr="00BD51F6" w:rsidRDefault="0050156A" w:rsidP="0050156A">
      <w:pPr>
        <w:spacing w:line="360" w:lineRule="auto"/>
        <w:rPr>
          <w:rFonts w:cstheme="minorHAnsi"/>
          <w:b/>
          <w:bCs/>
          <w:sz w:val="44"/>
          <w:szCs w:val="44"/>
        </w:rPr>
      </w:pPr>
      <w:r w:rsidRPr="00244650">
        <w:rPr>
          <w:b/>
          <w:bCs/>
          <w:sz w:val="28"/>
          <w:szCs w:val="28"/>
        </w:rPr>
        <w:t>Materials to bring:</w:t>
      </w:r>
    </w:p>
    <w:p w14:paraId="2ED6F1D2" w14:textId="77777777" w:rsidR="00024766" w:rsidRDefault="00024766" w:rsidP="0050156A">
      <w:pPr>
        <w:ind w:left="432"/>
        <w:rPr>
          <w:b/>
          <w:bCs/>
          <w:color w:val="FF0000"/>
          <w:sz w:val="24"/>
          <w:szCs w:val="24"/>
        </w:rPr>
      </w:pPr>
      <w:r w:rsidRPr="004068F4">
        <w:rPr>
          <w:b/>
          <w:bCs/>
          <w:color w:val="FF0000"/>
          <w:sz w:val="24"/>
          <w:szCs w:val="24"/>
        </w:rPr>
        <w:t>Your Lunch and something to drink</w:t>
      </w:r>
    </w:p>
    <w:p w14:paraId="44DB8FB8" w14:textId="77777777" w:rsidR="00BD241C" w:rsidRPr="00297D34" w:rsidRDefault="00BD241C" w:rsidP="00BD241C">
      <w:pPr>
        <w:ind w:left="432"/>
        <w:rPr>
          <w:b/>
          <w:bCs/>
          <w:sz w:val="24"/>
          <w:szCs w:val="24"/>
        </w:rPr>
      </w:pPr>
      <w:r w:rsidRPr="00297D34">
        <w:rPr>
          <w:b/>
          <w:bCs/>
          <w:sz w:val="24"/>
          <w:szCs w:val="24"/>
        </w:rPr>
        <w:t>Med Forms Part A, B1, B2, completed and signed</w:t>
      </w:r>
    </w:p>
    <w:p w14:paraId="23BEFAAF" w14:textId="4EF32EE8" w:rsidR="0050156A" w:rsidRPr="00297D34" w:rsidRDefault="0050156A" w:rsidP="0050156A">
      <w:pPr>
        <w:ind w:left="432"/>
        <w:rPr>
          <w:sz w:val="24"/>
          <w:szCs w:val="24"/>
          <w:u w:val="single"/>
        </w:rPr>
      </w:pPr>
      <w:r w:rsidRPr="00297D34">
        <w:rPr>
          <w:b/>
          <w:bCs/>
          <w:sz w:val="24"/>
          <w:szCs w:val="24"/>
        </w:rPr>
        <w:t>Merit Badge Work</w:t>
      </w:r>
      <w:r w:rsidR="00024766" w:rsidRPr="00297D34">
        <w:rPr>
          <w:b/>
          <w:bCs/>
          <w:sz w:val="24"/>
          <w:szCs w:val="24"/>
        </w:rPr>
        <w:t>sheets</w:t>
      </w:r>
      <w:r w:rsidR="00297D34">
        <w:rPr>
          <w:b/>
          <w:bCs/>
          <w:sz w:val="24"/>
          <w:szCs w:val="24"/>
        </w:rPr>
        <w:t xml:space="preserve"> </w:t>
      </w:r>
      <w:r w:rsidR="00297D34" w:rsidRPr="00297D34">
        <w:rPr>
          <w:sz w:val="24"/>
          <w:szCs w:val="24"/>
          <w:u w:val="single"/>
        </w:rPr>
        <w:t>http://usscouts.org/usscouts/mb/worksheets/list.asp</w:t>
      </w:r>
    </w:p>
    <w:p w14:paraId="70A3D680" w14:textId="77777777" w:rsidR="0050156A" w:rsidRPr="00B36779" w:rsidRDefault="0050156A" w:rsidP="0050156A">
      <w:pPr>
        <w:ind w:left="432"/>
        <w:rPr>
          <w:sz w:val="24"/>
          <w:szCs w:val="24"/>
        </w:rPr>
      </w:pPr>
      <w:r>
        <w:rPr>
          <w:sz w:val="24"/>
          <w:szCs w:val="24"/>
        </w:rPr>
        <w:t>Paper/Notebook</w:t>
      </w:r>
    </w:p>
    <w:p w14:paraId="5868DEEA" w14:textId="77777777" w:rsidR="0050156A" w:rsidRPr="00B36779" w:rsidRDefault="0050156A" w:rsidP="0050156A">
      <w:pPr>
        <w:ind w:left="432"/>
        <w:rPr>
          <w:sz w:val="24"/>
          <w:szCs w:val="24"/>
        </w:rPr>
      </w:pPr>
      <w:r w:rsidRPr="00B36779">
        <w:rPr>
          <w:sz w:val="24"/>
          <w:szCs w:val="24"/>
        </w:rPr>
        <w:t>Pen or Pencil</w:t>
      </w:r>
    </w:p>
    <w:p w14:paraId="12AA0E32" w14:textId="77777777" w:rsidR="0050156A" w:rsidRDefault="0050156A" w:rsidP="0050156A">
      <w:pPr>
        <w:ind w:left="432"/>
        <w:rPr>
          <w:sz w:val="24"/>
          <w:szCs w:val="24"/>
        </w:rPr>
      </w:pPr>
      <w:r w:rsidRPr="00B36779">
        <w:rPr>
          <w:sz w:val="24"/>
          <w:szCs w:val="24"/>
        </w:rPr>
        <w:t>Water bottle (refill available)</w:t>
      </w:r>
    </w:p>
    <w:p w14:paraId="20EF3FB3" w14:textId="77777777" w:rsidR="0050156A" w:rsidRDefault="0050156A" w:rsidP="0050156A">
      <w:pPr>
        <w:ind w:left="432"/>
        <w:rPr>
          <w:sz w:val="24"/>
          <w:szCs w:val="24"/>
        </w:rPr>
      </w:pPr>
      <w:r w:rsidRPr="00B36779">
        <w:rPr>
          <w:sz w:val="24"/>
          <w:szCs w:val="24"/>
        </w:rPr>
        <w:t>Snacks</w:t>
      </w:r>
    </w:p>
    <w:p w14:paraId="37CBFB9C" w14:textId="77777777" w:rsidR="003231BD" w:rsidRPr="00B36779" w:rsidRDefault="003231BD" w:rsidP="0050156A">
      <w:pPr>
        <w:ind w:left="432"/>
        <w:rPr>
          <w:sz w:val="24"/>
          <w:szCs w:val="24"/>
        </w:rPr>
      </w:pPr>
    </w:p>
    <w:p w14:paraId="156B7DF6" w14:textId="6FDF725A" w:rsidR="0050156A" w:rsidRPr="003231BD" w:rsidRDefault="00857D0C" w:rsidP="0050156A">
      <w:pPr>
        <w:ind w:left="432"/>
        <w:rPr>
          <w:sz w:val="24"/>
          <w:szCs w:val="24"/>
          <w:u w:val="single"/>
        </w:rPr>
      </w:pPr>
      <w:r w:rsidRPr="003231BD">
        <w:rPr>
          <w:sz w:val="24"/>
          <w:szCs w:val="24"/>
          <w:u w:val="single"/>
        </w:rPr>
        <w:t xml:space="preserve">Please wear your </w:t>
      </w:r>
      <w:r w:rsidR="0050156A" w:rsidRPr="003231BD">
        <w:rPr>
          <w:sz w:val="24"/>
          <w:szCs w:val="24"/>
          <w:u w:val="single"/>
        </w:rPr>
        <w:t>Class A Uniform</w:t>
      </w:r>
      <w:r w:rsidRPr="003231BD">
        <w:rPr>
          <w:sz w:val="24"/>
          <w:szCs w:val="24"/>
          <w:u w:val="single"/>
        </w:rPr>
        <w:t>.</w:t>
      </w:r>
    </w:p>
    <w:p w14:paraId="57CC083A" w14:textId="77777777" w:rsidR="0050156A" w:rsidRDefault="0050156A" w:rsidP="0050156A">
      <w:pPr>
        <w:rPr>
          <w:b/>
          <w:bCs/>
          <w:sz w:val="28"/>
          <w:szCs w:val="28"/>
        </w:rPr>
      </w:pPr>
    </w:p>
    <w:p w14:paraId="53381129" w14:textId="567BA9C0" w:rsidR="00164432" w:rsidRPr="00434D01" w:rsidRDefault="00E76E63" w:rsidP="002D0247">
      <w:pPr>
        <w:ind w:left="-5" w:hanging="10"/>
        <w:jc w:val="center"/>
        <w:rPr>
          <w:b/>
          <w:bCs/>
          <w:sz w:val="28"/>
          <w:szCs w:val="28"/>
        </w:rPr>
      </w:pPr>
      <w:r w:rsidRPr="00434D01">
        <w:rPr>
          <w:b/>
          <w:bCs/>
          <w:sz w:val="28"/>
          <w:szCs w:val="28"/>
        </w:rPr>
        <w:t>Questions:</w:t>
      </w:r>
    </w:p>
    <w:p w14:paraId="22CC121A" w14:textId="3FCF8D3F" w:rsidR="009B070D" w:rsidRPr="00C6780E" w:rsidRDefault="00024766" w:rsidP="000B04D9">
      <w:pPr>
        <w:ind w:left="-5" w:hanging="10"/>
        <w:jc w:val="center"/>
        <w:rPr>
          <w:sz w:val="28"/>
          <w:szCs w:val="28"/>
        </w:rPr>
      </w:pPr>
      <w:r>
        <w:rPr>
          <w:sz w:val="28"/>
          <w:szCs w:val="28"/>
        </w:rPr>
        <w:t>Tom Verdieck</w:t>
      </w:r>
      <w:r w:rsidR="009B070D" w:rsidRPr="00C6780E">
        <w:rPr>
          <w:sz w:val="28"/>
          <w:szCs w:val="28"/>
        </w:rPr>
        <w:t>, Merit Badge Rally Director</w:t>
      </w:r>
    </w:p>
    <w:p w14:paraId="4FA41C82" w14:textId="524107C7" w:rsidR="009F0BD3" w:rsidRDefault="00000000" w:rsidP="000B04D9">
      <w:pPr>
        <w:ind w:left="-5" w:hanging="10"/>
        <w:jc w:val="center"/>
        <w:rPr>
          <w:bCs/>
          <w:iCs/>
          <w:sz w:val="28"/>
          <w:szCs w:val="28"/>
        </w:rPr>
      </w:pPr>
      <w:hyperlink r:id="rId9" w:history="1">
        <w:r w:rsidR="00024766" w:rsidRPr="008731DE">
          <w:rPr>
            <w:rStyle w:val="Hyperlink"/>
            <w:bCs/>
            <w:iCs/>
            <w:sz w:val="28"/>
            <w:szCs w:val="28"/>
          </w:rPr>
          <w:t>tomverdieck@charter.net</w:t>
        </w:r>
      </w:hyperlink>
      <w:r w:rsidR="00511DEB">
        <w:rPr>
          <w:bCs/>
          <w:iCs/>
          <w:sz w:val="28"/>
          <w:szCs w:val="28"/>
        </w:rPr>
        <w:t xml:space="preserve"> or 970-</w:t>
      </w:r>
      <w:r w:rsidR="00024766">
        <w:rPr>
          <w:bCs/>
          <w:iCs/>
          <w:sz w:val="28"/>
          <w:szCs w:val="28"/>
        </w:rPr>
        <w:t>270-8504</w:t>
      </w:r>
    </w:p>
    <w:p w14:paraId="30A876B1" w14:textId="77777777" w:rsidR="00164432" w:rsidRDefault="00164432" w:rsidP="000B04D9">
      <w:pPr>
        <w:ind w:left="-5" w:hanging="10"/>
        <w:jc w:val="center"/>
        <w:rPr>
          <w:bCs/>
          <w:iCs/>
          <w:sz w:val="28"/>
          <w:szCs w:val="28"/>
        </w:rPr>
      </w:pPr>
    </w:p>
    <w:p w14:paraId="71870974" w14:textId="68C78C81" w:rsidR="002702CA" w:rsidRDefault="002702CA" w:rsidP="000B04D9">
      <w:pPr>
        <w:ind w:left="-5" w:hanging="1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Scott Morris, Majestic Mesas</w:t>
      </w:r>
      <w:r w:rsidR="001E494C">
        <w:rPr>
          <w:bCs/>
          <w:iCs/>
          <w:sz w:val="28"/>
          <w:szCs w:val="28"/>
        </w:rPr>
        <w:t xml:space="preserve"> District</w:t>
      </w:r>
      <w:r>
        <w:rPr>
          <w:bCs/>
          <w:iCs/>
          <w:sz w:val="28"/>
          <w:szCs w:val="28"/>
        </w:rPr>
        <w:t xml:space="preserve"> Activities </w:t>
      </w:r>
      <w:r w:rsidR="00AE3538">
        <w:rPr>
          <w:bCs/>
          <w:iCs/>
          <w:sz w:val="28"/>
          <w:szCs w:val="28"/>
        </w:rPr>
        <w:t>Chair</w:t>
      </w:r>
    </w:p>
    <w:p w14:paraId="47B1AFA9" w14:textId="4AEE6B81" w:rsidR="00AE3538" w:rsidRDefault="00000000" w:rsidP="000B04D9">
      <w:pPr>
        <w:ind w:left="-5" w:hanging="10"/>
        <w:jc w:val="center"/>
        <w:rPr>
          <w:bCs/>
          <w:iCs/>
          <w:sz w:val="28"/>
          <w:szCs w:val="28"/>
        </w:rPr>
      </w:pPr>
      <w:hyperlink r:id="rId10" w:history="1">
        <w:r w:rsidR="0074685C" w:rsidRPr="003C2EAE">
          <w:rPr>
            <w:rStyle w:val="Hyperlink"/>
            <w:bCs/>
            <w:iCs/>
            <w:sz w:val="28"/>
            <w:szCs w:val="28"/>
          </w:rPr>
          <w:t>scottmorristen@gmail.com</w:t>
        </w:r>
      </w:hyperlink>
      <w:r w:rsidR="0074685C">
        <w:rPr>
          <w:bCs/>
          <w:iCs/>
          <w:sz w:val="28"/>
          <w:szCs w:val="28"/>
        </w:rPr>
        <w:t xml:space="preserve"> </w:t>
      </w:r>
    </w:p>
    <w:p w14:paraId="695CB24A" w14:textId="77777777" w:rsidR="00164432" w:rsidRDefault="00164432" w:rsidP="000B04D9">
      <w:pPr>
        <w:ind w:left="-5" w:hanging="10"/>
        <w:jc w:val="center"/>
        <w:rPr>
          <w:bCs/>
          <w:iCs/>
          <w:sz w:val="28"/>
          <w:szCs w:val="28"/>
        </w:rPr>
      </w:pPr>
    </w:p>
    <w:p w14:paraId="6E648BB9" w14:textId="17DF62AF" w:rsidR="00053E95" w:rsidRDefault="00024766" w:rsidP="000B04D9">
      <w:pPr>
        <w:ind w:left="-5" w:hanging="1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David Miller</w:t>
      </w:r>
      <w:r w:rsidR="00053E95">
        <w:rPr>
          <w:bCs/>
          <w:iCs/>
          <w:sz w:val="28"/>
          <w:szCs w:val="28"/>
        </w:rPr>
        <w:t>, District E</w:t>
      </w:r>
      <w:r w:rsidR="00E97212">
        <w:rPr>
          <w:bCs/>
          <w:iCs/>
          <w:sz w:val="28"/>
          <w:szCs w:val="28"/>
        </w:rPr>
        <w:t xml:space="preserve">xecutive </w:t>
      </w:r>
    </w:p>
    <w:p w14:paraId="7E92FE6D" w14:textId="02ECD907" w:rsidR="000B04D9" w:rsidRPr="002D0247" w:rsidRDefault="00000000" w:rsidP="00024766">
      <w:pPr>
        <w:ind w:left="-5" w:hanging="10"/>
        <w:jc w:val="center"/>
        <w:rPr>
          <w:sz w:val="28"/>
          <w:szCs w:val="28"/>
        </w:rPr>
      </w:pPr>
      <w:hyperlink r:id="rId11" w:history="1">
        <w:r w:rsidR="00024766" w:rsidRPr="008731DE">
          <w:rPr>
            <w:rStyle w:val="Hyperlink"/>
            <w:bCs/>
            <w:iCs/>
            <w:sz w:val="28"/>
            <w:szCs w:val="28"/>
          </w:rPr>
          <w:t>david.Miller2@scouting.org</w:t>
        </w:r>
      </w:hyperlink>
    </w:p>
    <w:sectPr w:rsidR="000B04D9" w:rsidRPr="002D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7pt;height:180.5pt;flip:x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635348"/>
    <w:multiLevelType w:val="hybridMultilevel"/>
    <w:tmpl w:val="900E0476"/>
    <w:lvl w:ilvl="0" w:tplc="97AC0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A1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AF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FA6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C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A9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D24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2C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F298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9352AA"/>
    <w:multiLevelType w:val="hybridMultilevel"/>
    <w:tmpl w:val="01ECF9B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553F217E"/>
    <w:multiLevelType w:val="hybridMultilevel"/>
    <w:tmpl w:val="B2922784"/>
    <w:lvl w:ilvl="0" w:tplc="D8DE4482">
      <w:start w:val="1"/>
      <w:numFmt w:val="upperLetter"/>
      <w:lvlText w:val="%1.)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BCD1604"/>
    <w:multiLevelType w:val="hybridMultilevel"/>
    <w:tmpl w:val="836AE3E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6A4905"/>
    <w:multiLevelType w:val="hybridMultilevel"/>
    <w:tmpl w:val="AC5A9F3E"/>
    <w:lvl w:ilvl="0" w:tplc="B4EC4E20">
      <w:start w:val="1"/>
      <w:numFmt w:val="upp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AA85BDF"/>
    <w:multiLevelType w:val="hybridMultilevel"/>
    <w:tmpl w:val="80F84F2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62469340">
    <w:abstractNumId w:val="22"/>
  </w:num>
  <w:num w:numId="2" w16cid:durableId="1847986549">
    <w:abstractNumId w:val="12"/>
  </w:num>
  <w:num w:numId="3" w16cid:durableId="1812205924">
    <w:abstractNumId w:val="10"/>
  </w:num>
  <w:num w:numId="4" w16cid:durableId="311569492">
    <w:abstractNumId w:val="25"/>
  </w:num>
  <w:num w:numId="5" w16cid:durableId="958876723">
    <w:abstractNumId w:val="13"/>
  </w:num>
  <w:num w:numId="6" w16cid:durableId="542600293">
    <w:abstractNumId w:val="17"/>
  </w:num>
  <w:num w:numId="7" w16cid:durableId="1339653827">
    <w:abstractNumId w:val="19"/>
  </w:num>
  <w:num w:numId="8" w16cid:durableId="665745794">
    <w:abstractNumId w:val="9"/>
  </w:num>
  <w:num w:numId="9" w16cid:durableId="1844198202">
    <w:abstractNumId w:val="7"/>
  </w:num>
  <w:num w:numId="10" w16cid:durableId="2011787167">
    <w:abstractNumId w:val="6"/>
  </w:num>
  <w:num w:numId="11" w16cid:durableId="644894769">
    <w:abstractNumId w:val="5"/>
  </w:num>
  <w:num w:numId="12" w16cid:durableId="952440163">
    <w:abstractNumId w:val="4"/>
  </w:num>
  <w:num w:numId="13" w16cid:durableId="1874075295">
    <w:abstractNumId w:val="8"/>
  </w:num>
  <w:num w:numId="14" w16cid:durableId="1281719676">
    <w:abstractNumId w:val="3"/>
  </w:num>
  <w:num w:numId="15" w16cid:durableId="1613783233">
    <w:abstractNumId w:val="2"/>
  </w:num>
  <w:num w:numId="16" w16cid:durableId="777256978">
    <w:abstractNumId w:val="1"/>
  </w:num>
  <w:num w:numId="17" w16cid:durableId="1698237135">
    <w:abstractNumId w:val="0"/>
  </w:num>
  <w:num w:numId="18" w16cid:durableId="842360183">
    <w:abstractNumId w:val="15"/>
  </w:num>
  <w:num w:numId="19" w16cid:durableId="1516381972">
    <w:abstractNumId w:val="16"/>
  </w:num>
  <w:num w:numId="20" w16cid:durableId="1323192214">
    <w:abstractNumId w:val="24"/>
  </w:num>
  <w:num w:numId="21" w16cid:durableId="703597804">
    <w:abstractNumId w:val="18"/>
  </w:num>
  <w:num w:numId="22" w16cid:durableId="995575631">
    <w:abstractNumId w:val="11"/>
  </w:num>
  <w:num w:numId="23" w16cid:durableId="1815679702">
    <w:abstractNumId w:val="28"/>
  </w:num>
  <w:num w:numId="24" w16cid:durableId="233854449">
    <w:abstractNumId w:val="14"/>
  </w:num>
  <w:num w:numId="25" w16cid:durableId="908157272">
    <w:abstractNumId w:val="20"/>
  </w:num>
  <w:num w:numId="26" w16cid:durableId="1461220779">
    <w:abstractNumId w:val="27"/>
  </w:num>
  <w:num w:numId="27" w16cid:durableId="771776537">
    <w:abstractNumId w:val="21"/>
  </w:num>
  <w:num w:numId="28" w16cid:durableId="1298025465">
    <w:abstractNumId w:val="26"/>
  </w:num>
  <w:num w:numId="29" w16cid:durableId="370515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3D"/>
    <w:rsid w:val="00003116"/>
    <w:rsid w:val="00004701"/>
    <w:rsid w:val="00005116"/>
    <w:rsid w:val="00006B3D"/>
    <w:rsid w:val="00011E9C"/>
    <w:rsid w:val="00024766"/>
    <w:rsid w:val="00027885"/>
    <w:rsid w:val="0003020E"/>
    <w:rsid w:val="0003166B"/>
    <w:rsid w:val="00036790"/>
    <w:rsid w:val="00040E59"/>
    <w:rsid w:val="00042435"/>
    <w:rsid w:val="00042A71"/>
    <w:rsid w:val="00045CC3"/>
    <w:rsid w:val="00053E95"/>
    <w:rsid w:val="000613E7"/>
    <w:rsid w:val="00075AFD"/>
    <w:rsid w:val="00084AD7"/>
    <w:rsid w:val="00090874"/>
    <w:rsid w:val="00091D9B"/>
    <w:rsid w:val="00094B73"/>
    <w:rsid w:val="0009506D"/>
    <w:rsid w:val="00097B4F"/>
    <w:rsid w:val="000A6FC1"/>
    <w:rsid w:val="000A7111"/>
    <w:rsid w:val="000A7144"/>
    <w:rsid w:val="000B04D9"/>
    <w:rsid w:val="000B204E"/>
    <w:rsid w:val="000C2B67"/>
    <w:rsid w:val="000C3B71"/>
    <w:rsid w:val="000D42A4"/>
    <w:rsid w:val="000D4921"/>
    <w:rsid w:val="000D7CE8"/>
    <w:rsid w:val="000E61AC"/>
    <w:rsid w:val="00100825"/>
    <w:rsid w:val="0012297A"/>
    <w:rsid w:val="00122BEF"/>
    <w:rsid w:val="00123EBF"/>
    <w:rsid w:val="00130C1A"/>
    <w:rsid w:val="00132E2A"/>
    <w:rsid w:val="00136D20"/>
    <w:rsid w:val="0014173A"/>
    <w:rsid w:val="0014226E"/>
    <w:rsid w:val="00143598"/>
    <w:rsid w:val="00145D9A"/>
    <w:rsid w:val="00151289"/>
    <w:rsid w:val="00153A85"/>
    <w:rsid w:val="001568CC"/>
    <w:rsid w:val="00156CB9"/>
    <w:rsid w:val="00164432"/>
    <w:rsid w:val="00172726"/>
    <w:rsid w:val="00177CF4"/>
    <w:rsid w:val="001912EA"/>
    <w:rsid w:val="001A04EE"/>
    <w:rsid w:val="001A7A05"/>
    <w:rsid w:val="001B58ED"/>
    <w:rsid w:val="001B6688"/>
    <w:rsid w:val="001C355E"/>
    <w:rsid w:val="001D0605"/>
    <w:rsid w:val="001E4452"/>
    <w:rsid w:val="001E494C"/>
    <w:rsid w:val="001E4D35"/>
    <w:rsid w:val="001F0639"/>
    <w:rsid w:val="001F20BE"/>
    <w:rsid w:val="0020041E"/>
    <w:rsid w:val="00202D76"/>
    <w:rsid w:val="002048D6"/>
    <w:rsid w:val="00212F44"/>
    <w:rsid w:val="0022029F"/>
    <w:rsid w:val="00223FF9"/>
    <w:rsid w:val="00225A77"/>
    <w:rsid w:val="00227F79"/>
    <w:rsid w:val="00230D67"/>
    <w:rsid w:val="0023333F"/>
    <w:rsid w:val="00235433"/>
    <w:rsid w:val="00240DEA"/>
    <w:rsid w:val="00243D8E"/>
    <w:rsid w:val="00244650"/>
    <w:rsid w:val="002475B8"/>
    <w:rsid w:val="002702CA"/>
    <w:rsid w:val="002726C1"/>
    <w:rsid w:val="00275817"/>
    <w:rsid w:val="00281966"/>
    <w:rsid w:val="00286CC0"/>
    <w:rsid w:val="00297D34"/>
    <w:rsid w:val="002A425E"/>
    <w:rsid w:val="002B1ACD"/>
    <w:rsid w:val="002B202D"/>
    <w:rsid w:val="002B3B99"/>
    <w:rsid w:val="002B73F6"/>
    <w:rsid w:val="002C4634"/>
    <w:rsid w:val="002C70A5"/>
    <w:rsid w:val="002D0247"/>
    <w:rsid w:val="002D4506"/>
    <w:rsid w:val="002D7D39"/>
    <w:rsid w:val="002E09BE"/>
    <w:rsid w:val="002E3243"/>
    <w:rsid w:val="002E4114"/>
    <w:rsid w:val="002F0067"/>
    <w:rsid w:val="002F1586"/>
    <w:rsid w:val="002F1F34"/>
    <w:rsid w:val="00305400"/>
    <w:rsid w:val="00306E7E"/>
    <w:rsid w:val="003076D4"/>
    <w:rsid w:val="00315CCC"/>
    <w:rsid w:val="0032063F"/>
    <w:rsid w:val="0032226B"/>
    <w:rsid w:val="003231BD"/>
    <w:rsid w:val="00326647"/>
    <w:rsid w:val="003314E2"/>
    <w:rsid w:val="003340AD"/>
    <w:rsid w:val="0033487F"/>
    <w:rsid w:val="0033723F"/>
    <w:rsid w:val="003407A2"/>
    <w:rsid w:val="003506C7"/>
    <w:rsid w:val="00354E70"/>
    <w:rsid w:val="003624FE"/>
    <w:rsid w:val="003670D2"/>
    <w:rsid w:val="0036769F"/>
    <w:rsid w:val="00367932"/>
    <w:rsid w:val="00383A5C"/>
    <w:rsid w:val="00392683"/>
    <w:rsid w:val="00392C5A"/>
    <w:rsid w:val="00395F7D"/>
    <w:rsid w:val="003A3C7A"/>
    <w:rsid w:val="003B3CCD"/>
    <w:rsid w:val="003B6C4B"/>
    <w:rsid w:val="003B7EEB"/>
    <w:rsid w:val="003C451C"/>
    <w:rsid w:val="003D1D96"/>
    <w:rsid w:val="003E040E"/>
    <w:rsid w:val="003F289D"/>
    <w:rsid w:val="003F720E"/>
    <w:rsid w:val="003F76CF"/>
    <w:rsid w:val="004068F4"/>
    <w:rsid w:val="00410378"/>
    <w:rsid w:val="0041536B"/>
    <w:rsid w:val="00421DDE"/>
    <w:rsid w:val="00424EC8"/>
    <w:rsid w:val="00426F35"/>
    <w:rsid w:val="00434AD3"/>
    <w:rsid w:val="00434D01"/>
    <w:rsid w:val="00441650"/>
    <w:rsid w:val="00443E85"/>
    <w:rsid w:val="0045037B"/>
    <w:rsid w:val="0045209B"/>
    <w:rsid w:val="004612CF"/>
    <w:rsid w:val="00461615"/>
    <w:rsid w:val="0046493C"/>
    <w:rsid w:val="00471CC9"/>
    <w:rsid w:val="00476B7F"/>
    <w:rsid w:val="00477512"/>
    <w:rsid w:val="004823F6"/>
    <w:rsid w:val="0048409B"/>
    <w:rsid w:val="00484C02"/>
    <w:rsid w:val="004852F7"/>
    <w:rsid w:val="0049255C"/>
    <w:rsid w:val="00492C03"/>
    <w:rsid w:val="004A0BB5"/>
    <w:rsid w:val="004C112C"/>
    <w:rsid w:val="004C4C62"/>
    <w:rsid w:val="004C66B4"/>
    <w:rsid w:val="004E330C"/>
    <w:rsid w:val="004E3DBC"/>
    <w:rsid w:val="004F0BC8"/>
    <w:rsid w:val="0050156A"/>
    <w:rsid w:val="00501FDD"/>
    <w:rsid w:val="00503E5C"/>
    <w:rsid w:val="00511DEB"/>
    <w:rsid w:val="00513FE9"/>
    <w:rsid w:val="005238A6"/>
    <w:rsid w:val="00542420"/>
    <w:rsid w:val="005466C7"/>
    <w:rsid w:val="005474FD"/>
    <w:rsid w:val="00563111"/>
    <w:rsid w:val="005649EB"/>
    <w:rsid w:val="00583E8D"/>
    <w:rsid w:val="00584080"/>
    <w:rsid w:val="00592D8F"/>
    <w:rsid w:val="005962DA"/>
    <w:rsid w:val="00597453"/>
    <w:rsid w:val="005A0E55"/>
    <w:rsid w:val="005B2C60"/>
    <w:rsid w:val="005D5582"/>
    <w:rsid w:val="005E0807"/>
    <w:rsid w:val="005E3C7A"/>
    <w:rsid w:val="005E6598"/>
    <w:rsid w:val="005F19A6"/>
    <w:rsid w:val="00600FD6"/>
    <w:rsid w:val="00615C5D"/>
    <w:rsid w:val="006230FA"/>
    <w:rsid w:val="00631CE3"/>
    <w:rsid w:val="006445F6"/>
    <w:rsid w:val="00645252"/>
    <w:rsid w:val="00646F4E"/>
    <w:rsid w:val="006504EE"/>
    <w:rsid w:val="006531E2"/>
    <w:rsid w:val="006578D5"/>
    <w:rsid w:val="006612CF"/>
    <w:rsid w:val="00671CA1"/>
    <w:rsid w:val="006737AF"/>
    <w:rsid w:val="0068033E"/>
    <w:rsid w:val="00684CB2"/>
    <w:rsid w:val="00685072"/>
    <w:rsid w:val="006863BF"/>
    <w:rsid w:val="00693FDE"/>
    <w:rsid w:val="006943D3"/>
    <w:rsid w:val="006969D2"/>
    <w:rsid w:val="006A16A3"/>
    <w:rsid w:val="006A41A3"/>
    <w:rsid w:val="006A4849"/>
    <w:rsid w:val="006B765A"/>
    <w:rsid w:val="006D3D74"/>
    <w:rsid w:val="006D4E19"/>
    <w:rsid w:val="006E1336"/>
    <w:rsid w:val="006E4644"/>
    <w:rsid w:val="006F71AA"/>
    <w:rsid w:val="00702D55"/>
    <w:rsid w:val="00710C3F"/>
    <w:rsid w:val="00712845"/>
    <w:rsid w:val="00732ACB"/>
    <w:rsid w:val="00735955"/>
    <w:rsid w:val="00737264"/>
    <w:rsid w:val="00741571"/>
    <w:rsid w:val="0074251C"/>
    <w:rsid w:val="0074416F"/>
    <w:rsid w:val="0074685C"/>
    <w:rsid w:val="00750B49"/>
    <w:rsid w:val="00751006"/>
    <w:rsid w:val="00753F38"/>
    <w:rsid w:val="007655FA"/>
    <w:rsid w:val="00786F73"/>
    <w:rsid w:val="00787080"/>
    <w:rsid w:val="0079149B"/>
    <w:rsid w:val="007A0E5D"/>
    <w:rsid w:val="007A14E1"/>
    <w:rsid w:val="007A759E"/>
    <w:rsid w:val="007B26E6"/>
    <w:rsid w:val="007B47D9"/>
    <w:rsid w:val="007B6A78"/>
    <w:rsid w:val="007C6F6C"/>
    <w:rsid w:val="007D633D"/>
    <w:rsid w:val="007E1B56"/>
    <w:rsid w:val="007E3828"/>
    <w:rsid w:val="007E5477"/>
    <w:rsid w:val="007E56B0"/>
    <w:rsid w:val="007F2923"/>
    <w:rsid w:val="007F6D3E"/>
    <w:rsid w:val="007F76C4"/>
    <w:rsid w:val="00803629"/>
    <w:rsid w:val="00807B9E"/>
    <w:rsid w:val="00811E8A"/>
    <w:rsid w:val="008351B0"/>
    <w:rsid w:val="0083569A"/>
    <w:rsid w:val="008356D4"/>
    <w:rsid w:val="00845DB6"/>
    <w:rsid w:val="00856BBC"/>
    <w:rsid w:val="00857D0C"/>
    <w:rsid w:val="00861561"/>
    <w:rsid w:val="00875F38"/>
    <w:rsid w:val="00882A3D"/>
    <w:rsid w:val="008A333B"/>
    <w:rsid w:val="008A4038"/>
    <w:rsid w:val="008B1492"/>
    <w:rsid w:val="008B70DF"/>
    <w:rsid w:val="008C0267"/>
    <w:rsid w:val="008C2953"/>
    <w:rsid w:val="008F0286"/>
    <w:rsid w:val="008F3318"/>
    <w:rsid w:val="008F3A30"/>
    <w:rsid w:val="00902EA4"/>
    <w:rsid w:val="00907C59"/>
    <w:rsid w:val="0091269D"/>
    <w:rsid w:val="009159BE"/>
    <w:rsid w:val="009160F7"/>
    <w:rsid w:val="00921ED6"/>
    <w:rsid w:val="0092258A"/>
    <w:rsid w:val="00925CEA"/>
    <w:rsid w:val="00926132"/>
    <w:rsid w:val="00944FA6"/>
    <w:rsid w:val="009466A2"/>
    <w:rsid w:val="0095101D"/>
    <w:rsid w:val="009614F4"/>
    <w:rsid w:val="00972097"/>
    <w:rsid w:val="00976128"/>
    <w:rsid w:val="009848EF"/>
    <w:rsid w:val="00995289"/>
    <w:rsid w:val="009A0BE4"/>
    <w:rsid w:val="009B070D"/>
    <w:rsid w:val="009B4D7B"/>
    <w:rsid w:val="009B4FC0"/>
    <w:rsid w:val="009B6DAA"/>
    <w:rsid w:val="009C54C2"/>
    <w:rsid w:val="009C737B"/>
    <w:rsid w:val="009C785B"/>
    <w:rsid w:val="009D30ED"/>
    <w:rsid w:val="009D700C"/>
    <w:rsid w:val="009E643F"/>
    <w:rsid w:val="009F0BD3"/>
    <w:rsid w:val="009F3D1E"/>
    <w:rsid w:val="00A0301C"/>
    <w:rsid w:val="00A11F48"/>
    <w:rsid w:val="00A1316C"/>
    <w:rsid w:val="00A15BC6"/>
    <w:rsid w:val="00A17A93"/>
    <w:rsid w:val="00A21FB7"/>
    <w:rsid w:val="00A244C7"/>
    <w:rsid w:val="00A248B3"/>
    <w:rsid w:val="00A30786"/>
    <w:rsid w:val="00A30FAE"/>
    <w:rsid w:val="00A369E6"/>
    <w:rsid w:val="00A37FBC"/>
    <w:rsid w:val="00A4528A"/>
    <w:rsid w:val="00A46D3E"/>
    <w:rsid w:val="00A50BFD"/>
    <w:rsid w:val="00A56AA8"/>
    <w:rsid w:val="00A618E8"/>
    <w:rsid w:val="00A71828"/>
    <w:rsid w:val="00A85EB1"/>
    <w:rsid w:val="00A9204E"/>
    <w:rsid w:val="00AA2FD9"/>
    <w:rsid w:val="00AC70F3"/>
    <w:rsid w:val="00AD08B8"/>
    <w:rsid w:val="00AD0A01"/>
    <w:rsid w:val="00AD0A9F"/>
    <w:rsid w:val="00AD3551"/>
    <w:rsid w:val="00AD7024"/>
    <w:rsid w:val="00AE3538"/>
    <w:rsid w:val="00AF468D"/>
    <w:rsid w:val="00AF62C8"/>
    <w:rsid w:val="00AF7BE2"/>
    <w:rsid w:val="00AF7E46"/>
    <w:rsid w:val="00B04201"/>
    <w:rsid w:val="00B30733"/>
    <w:rsid w:val="00B31F29"/>
    <w:rsid w:val="00B36779"/>
    <w:rsid w:val="00B4134B"/>
    <w:rsid w:val="00B52D98"/>
    <w:rsid w:val="00B62F82"/>
    <w:rsid w:val="00B66DB7"/>
    <w:rsid w:val="00B71766"/>
    <w:rsid w:val="00B81879"/>
    <w:rsid w:val="00B82455"/>
    <w:rsid w:val="00B842D4"/>
    <w:rsid w:val="00B84D3F"/>
    <w:rsid w:val="00B90133"/>
    <w:rsid w:val="00B92278"/>
    <w:rsid w:val="00B92A67"/>
    <w:rsid w:val="00B9784C"/>
    <w:rsid w:val="00B97AD6"/>
    <w:rsid w:val="00BA10E7"/>
    <w:rsid w:val="00BA5CE3"/>
    <w:rsid w:val="00BB17AD"/>
    <w:rsid w:val="00BC4560"/>
    <w:rsid w:val="00BD241C"/>
    <w:rsid w:val="00BD24F6"/>
    <w:rsid w:val="00BD51F6"/>
    <w:rsid w:val="00BD628A"/>
    <w:rsid w:val="00BD6FDD"/>
    <w:rsid w:val="00BD77E5"/>
    <w:rsid w:val="00BE3E0D"/>
    <w:rsid w:val="00BE5537"/>
    <w:rsid w:val="00BF2828"/>
    <w:rsid w:val="00BF3CA6"/>
    <w:rsid w:val="00BF7A30"/>
    <w:rsid w:val="00C03186"/>
    <w:rsid w:val="00C07820"/>
    <w:rsid w:val="00C22DB7"/>
    <w:rsid w:val="00C23116"/>
    <w:rsid w:val="00C27EFE"/>
    <w:rsid w:val="00C30C1A"/>
    <w:rsid w:val="00C352F6"/>
    <w:rsid w:val="00C415F4"/>
    <w:rsid w:val="00C515DC"/>
    <w:rsid w:val="00C525BD"/>
    <w:rsid w:val="00C6780E"/>
    <w:rsid w:val="00C72DF4"/>
    <w:rsid w:val="00C825C4"/>
    <w:rsid w:val="00C851F5"/>
    <w:rsid w:val="00C861B1"/>
    <w:rsid w:val="00C865C0"/>
    <w:rsid w:val="00C92B4A"/>
    <w:rsid w:val="00C9317B"/>
    <w:rsid w:val="00CA33FB"/>
    <w:rsid w:val="00CA71FE"/>
    <w:rsid w:val="00CB6982"/>
    <w:rsid w:val="00CB70A5"/>
    <w:rsid w:val="00CC1BEC"/>
    <w:rsid w:val="00CC2E4F"/>
    <w:rsid w:val="00CC2EAC"/>
    <w:rsid w:val="00CC4AC8"/>
    <w:rsid w:val="00CC5C1D"/>
    <w:rsid w:val="00CC6453"/>
    <w:rsid w:val="00CD3399"/>
    <w:rsid w:val="00CD6432"/>
    <w:rsid w:val="00CD743E"/>
    <w:rsid w:val="00CE070B"/>
    <w:rsid w:val="00CE7D94"/>
    <w:rsid w:val="00CF1968"/>
    <w:rsid w:val="00CF6554"/>
    <w:rsid w:val="00D0128F"/>
    <w:rsid w:val="00D20D18"/>
    <w:rsid w:val="00D210DF"/>
    <w:rsid w:val="00D2335B"/>
    <w:rsid w:val="00D23489"/>
    <w:rsid w:val="00D23953"/>
    <w:rsid w:val="00D27D34"/>
    <w:rsid w:val="00D3508B"/>
    <w:rsid w:val="00D350A0"/>
    <w:rsid w:val="00D51857"/>
    <w:rsid w:val="00D5230A"/>
    <w:rsid w:val="00D5772B"/>
    <w:rsid w:val="00D63352"/>
    <w:rsid w:val="00D63E57"/>
    <w:rsid w:val="00D66BEF"/>
    <w:rsid w:val="00D71F8E"/>
    <w:rsid w:val="00D800A9"/>
    <w:rsid w:val="00D8261A"/>
    <w:rsid w:val="00D83B7A"/>
    <w:rsid w:val="00DA3FDE"/>
    <w:rsid w:val="00DA4F47"/>
    <w:rsid w:val="00DB4F01"/>
    <w:rsid w:val="00DB5A46"/>
    <w:rsid w:val="00DB61F3"/>
    <w:rsid w:val="00DE21EF"/>
    <w:rsid w:val="00DE3D6C"/>
    <w:rsid w:val="00DE5A70"/>
    <w:rsid w:val="00DE615C"/>
    <w:rsid w:val="00DF6B86"/>
    <w:rsid w:val="00E05595"/>
    <w:rsid w:val="00E11EDF"/>
    <w:rsid w:val="00E164B4"/>
    <w:rsid w:val="00E178B4"/>
    <w:rsid w:val="00E22B56"/>
    <w:rsid w:val="00E35C37"/>
    <w:rsid w:val="00E47E1C"/>
    <w:rsid w:val="00E5155D"/>
    <w:rsid w:val="00E57567"/>
    <w:rsid w:val="00E60528"/>
    <w:rsid w:val="00E61DEB"/>
    <w:rsid w:val="00E65FB5"/>
    <w:rsid w:val="00E76035"/>
    <w:rsid w:val="00E76E63"/>
    <w:rsid w:val="00E8426D"/>
    <w:rsid w:val="00E95F53"/>
    <w:rsid w:val="00E971FC"/>
    <w:rsid w:val="00E97212"/>
    <w:rsid w:val="00EA0F17"/>
    <w:rsid w:val="00EB0650"/>
    <w:rsid w:val="00EB3AC0"/>
    <w:rsid w:val="00EC11D2"/>
    <w:rsid w:val="00EC6C81"/>
    <w:rsid w:val="00ED4EE5"/>
    <w:rsid w:val="00ED5344"/>
    <w:rsid w:val="00EE4C8E"/>
    <w:rsid w:val="00EE657D"/>
    <w:rsid w:val="00EF2AFB"/>
    <w:rsid w:val="00EF2E81"/>
    <w:rsid w:val="00F1353F"/>
    <w:rsid w:val="00F15471"/>
    <w:rsid w:val="00F252B8"/>
    <w:rsid w:val="00F25D03"/>
    <w:rsid w:val="00F27A53"/>
    <w:rsid w:val="00F32692"/>
    <w:rsid w:val="00F462F2"/>
    <w:rsid w:val="00F53C33"/>
    <w:rsid w:val="00F56E70"/>
    <w:rsid w:val="00F62BFC"/>
    <w:rsid w:val="00F643E8"/>
    <w:rsid w:val="00F7241E"/>
    <w:rsid w:val="00F7291D"/>
    <w:rsid w:val="00F9274D"/>
    <w:rsid w:val="00F94466"/>
    <w:rsid w:val="00F95173"/>
    <w:rsid w:val="00F95400"/>
    <w:rsid w:val="00FA004B"/>
    <w:rsid w:val="00FB483B"/>
    <w:rsid w:val="00FB7875"/>
    <w:rsid w:val="00FC4561"/>
    <w:rsid w:val="00FC6BBF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7CC50"/>
  <w15:chartTrackingRefBased/>
  <w15:docId w15:val="{688A8384-A32B-4F7B-B407-9CDCD64F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F0B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Miller2@scouting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cottmorristen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omverdieck@charter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atkins\AppData\Local\Microsoft\Office\16.0\DTS\en-US%7b692F3E80-C228-4C77-AD5C-69A44B2A9809%7d\%7b3297AB89-F951-4253-B9F5-666B589EEF6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15D51-9CDF-41BA-9828-BEFD33A7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{3297AB89-F951-4253-B9F5-666B589EEF67}tf02786999_win32</Template>
  <TotalTime>156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Atkinson</dc:creator>
  <cp:keywords/>
  <dc:description/>
  <cp:lastModifiedBy>Kit Campbell</cp:lastModifiedBy>
  <cp:revision>2</cp:revision>
  <cp:lastPrinted>2024-09-03T02:56:00Z</cp:lastPrinted>
  <dcterms:created xsi:type="dcterms:W3CDTF">2024-09-05T17:51:00Z</dcterms:created>
  <dcterms:modified xsi:type="dcterms:W3CDTF">2024-09-05T17:51:00Z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